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28CA" w14:textId="3CBA0D90" w:rsidR="00AD4B1F" w:rsidRPr="00021DF3" w:rsidRDefault="00A27E42" w:rsidP="00021DF3">
      <w:pPr>
        <w:spacing w:before="16" w:line="20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EDD150B" wp14:editId="60EECC43">
                <wp:simplePos x="0" y="0"/>
                <wp:positionH relativeFrom="page">
                  <wp:posOffset>266700</wp:posOffset>
                </wp:positionH>
                <wp:positionV relativeFrom="page">
                  <wp:posOffset>228600</wp:posOffset>
                </wp:positionV>
                <wp:extent cx="4781550" cy="718185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7181850"/>
                          <a:chOff x="542" y="489"/>
                          <a:chExt cx="7260" cy="1097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572" y="519"/>
                            <a:ext cx="7200" cy="10914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7200"/>
                              <a:gd name="T2" fmla="+- 0 11432 519"/>
                              <a:gd name="T3" fmla="*/ 11432 h 10914"/>
                              <a:gd name="T4" fmla="+- 0 7772 572"/>
                              <a:gd name="T5" fmla="*/ T4 w 7200"/>
                              <a:gd name="T6" fmla="+- 0 11432 519"/>
                              <a:gd name="T7" fmla="*/ 11432 h 10914"/>
                              <a:gd name="T8" fmla="+- 0 7772 572"/>
                              <a:gd name="T9" fmla="*/ T8 w 7200"/>
                              <a:gd name="T10" fmla="+- 0 519 519"/>
                              <a:gd name="T11" fmla="*/ 519 h 10914"/>
                              <a:gd name="T12" fmla="+- 0 572 572"/>
                              <a:gd name="T13" fmla="*/ T12 w 7200"/>
                              <a:gd name="T14" fmla="+- 0 519 519"/>
                              <a:gd name="T15" fmla="*/ 519 h 10914"/>
                              <a:gd name="T16" fmla="+- 0 572 572"/>
                              <a:gd name="T17" fmla="*/ T16 w 7200"/>
                              <a:gd name="T18" fmla="+- 0 11432 519"/>
                              <a:gd name="T19" fmla="*/ 11432 h 10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0" h="10914">
                                <a:moveTo>
                                  <a:pt x="0" y="10913"/>
                                </a:moveTo>
                                <a:lnTo>
                                  <a:pt x="7200" y="10913"/>
                                </a:lnTo>
                                <a:lnTo>
                                  <a:pt x="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22" y="793"/>
                            <a:ext cx="6900" cy="10365"/>
                          </a:xfrm>
                          <a:custGeom>
                            <a:avLst/>
                            <a:gdLst>
                              <a:gd name="T0" fmla="+- 0 722 722"/>
                              <a:gd name="T1" fmla="*/ T0 w 6900"/>
                              <a:gd name="T2" fmla="+- 0 11158 793"/>
                              <a:gd name="T3" fmla="*/ 11158 h 10365"/>
                              <a:gd name="T4" fmla="+- 0 7622 722"/>
                              <a:gd name="T5" fmla="*/ T4 w 6900"/>
                              <a:gd name="T6" fmla="+- 0 11158 793"/>
                              <a:gd name="T7" fmla="*/ 11158 h 10365"/>
                              <a:gd name="T8" fmla="+- 0 7622 722"/>
                              <a:gd name="T9" fmla="*/ T8 w 6900"/>
                              <a:gd name="T10" fmla="+- 0 793 793"/>
                              <a:gd name="T11" fmla="*/ 793 h 10365"/>
                              <a:gd name="T12" fmla="+- 0 722 722"/>
                              <a:gd name="T13" fmla="*/ T12 w 6900"/>
                              <a:gd name="T14" fmla="+- 0 793 793"/>
                              <a:gd name="T15" fmla="*/ 793 h 10365"/>
                              <a:gd name="T16" fmla="+- 0 722 722"/>
                              <a:gd name="T17" fmla="*/ T16 w 6900"/>
                              <a:gd name="T18" fmla="+- 0 11158 793"/>
                              <a:gd name="T19" fmla="*/ 11158 h 10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00" h="10365">
                                <a:moveTo>
                                  <a:pt x="0" y="10365"/>
                                </a:moveTo>
                                <a:lnTo>
                                  <a:pt x="6900" y="10365"/>
                                </a:lnTo>
                                <a:lnTo>
                                  <a:pt x="6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F28CA" id="Group 9" o:spid="_x0000_s1026" style="position:absolute;margin-left:21pt;margin-top:18pt;width:376.5pt;height:565.5pt;z-index:-251660800;mso-position-horizontal-relative:page;mso-position-vertical-relative:page" coordorigin="542,489" coordsize="7260,10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">
                <v:shape id="Freeform 11" o:spid="_x0000_s1027" style="position:absolute;left:572;top:519;width:7200;height:10914;visibility:visible;mso-wrap-style:square;v-text-anchor:top" coordsize="7200,1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" path="m,10913r7200,l7200,,,,,10913xe" filled="f" strokecolor="#1f487c" strokeweight="3pt">
                  <v:path arrowok="t" o:connecttype="custom" o:connectlocs="0,11432;7200,11432;7200,519;0,519;0,11432" o:connectangles="0,0,0,0,0"/>
                </v:shape>
                <v:shape id="Freeform 10" o:spid="_x0000_s1028" style="position:absolute;left:722;top:793;width:6900;height:10365;visibility:visible;mso-wrap-style:square;v-text-anchor:top" coordsize="6900,1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" path="m,10365r6900,l6900,,,,,10365xe" filled="f" strokecolor="#c0504d" strokeweight="1pt">
                  <v:path arrowok="t" o:connecttype="custom" o:connectlocs="0,11158;6900,11158;6900,793;0,793;0,11158" o:connectangles="0,0,0,0,0"/>
                </v:shape>
                <w10:wrap anchorx="page" anchory="page"/>
              </v:group>
            </w:pict>
          </mc:Fallback>
        </mc:AlternateContent>
      </w:r>
      <w:r w:rsidR="00CC330D"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  <w:r w:rsidR="00CC330D"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P</w:t>
      </w:r>
      <w:r w:rsidR="00CC330D">
        <w:rPr>
          <w:rFonts w:ascii="Calibri" w:eastAsia="Calibri" w:hAnsi="Calibri" w:cs="Calibri"/>
          <w:b/>
          <w:spacing w:val="-5"/>
          <w:sz w:val="28"/>
          <w:szCs w:val="28"/>
          <w:u w:val="thick" w:color="000000"/>
        </w:rPr>
        <w:t>E</w:t>
      </w:r>
      <w:r w:rsidR="00CC330D">
        <w:rPr>
          <w:rFonts w:ascii="Calibri" w:eastAsia="Calibri" w:hAnsi="Calibri" w:cs="Calibri"/>
          <w:b/>
          <w:sz w:val="28"/>
          <w:szCs w:val="28"/>
          <w:u w:val="thick" w:color="000000"/>
        </w:rPr>
        <w:t>CIAL</w:t>
      </w:r>
      <w:r w:rsidR="00CC330D">
        <w:rPr>
          <w:rFonts w:ascii="Calibri" w:eastAsia="Calibri" w:hAnsi="Calibri" w:cs="Calibri"/>
          <w:b/>
          <w:spacing w:val="61"/>
          <w:sz w:val="28"/>
          <w:szCs w:val="28"/>
          <w:u w:val="thick" w:color="000000"/>
        </w:rPr>
        <w:t xml:space="preserve"> </w:t>
      </w:r>
      <w:r w:rsidR="00CC330D">
        <w:rPr>
          <w:rFonts w:ascii="Calibri" w:eastAsia="Calibri" w:hAnsi="Calibri" w:cs="Calibri"/>
          <w:b/>
          <w:spacing w:val="-12"/>
          <w:sz w:val="28"/>
          <w:szCs w:val="28"/>
          <w:u w:val="thick" w:color="000000"/>
        </w:rPr>
        <w:t>AW</w:t>
      </w:r>
      <w:r w:rsidR="00CC330D">
        <w:rPr>
          <w:rFonts w:ascii="Calibri" w:eastAsia="Calibri" w:hAnsi="Calibri" w:cs="Calibri"/>
          <w:b/>
          <w:sz w:val="28"/>
          <w:szCs w:val="28"/>
          <w:u w:val="thick" w:color="000000"/>
        </w:rPr>
        <w:t>ARD</w:t>
      </w:r>
      <w:r w:rsidR="00AD4B1F"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</w:p>
    <w:p w14:paraId="5378A26D" w14:textId="5C5A53FA" w:rsidR="00B70434" w:rsidRDefault="00CC330D">
      <w:pPr>
        <w:spacing w:before="58"/>
        <w:ind w:left="603" w:right="14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cided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 w:rsidR="001F116E"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w w:val="99"/>
        </w:rPr>
        <w:t>C.</w:t>
      </w:r>
    </w:p>
    <w:p w14:paraId="55FC0FA8" w14:textId="77777777" w:rsidR="00B70434" w:rsidRDefault="00B70434">
      <w:pPr>
        <w:spacing w:before="9" w:line="120" w:lineRule="exact"/>
        <w:rPr>
          <w:sz w:val="13"/>
          <w:szCs w:val="13"/>
        </w:rPr>
      </w:pPr>
    </w:p>
    <w:p w14:paraId="41F174A0" w14:textId="77777777" w:rsidR="00B70434" w:rsidRPr="00615C77" w:rsidRDefault="00B70434">
      <w:pPr>
        <w:spacing w:line="200" w:lineRule="exact"/>
        <w:rPr>
          <w:sz w:val="16"/>
          <w:szCs w:val="16"/>
        </w:rPr>
      </w:pPr>
    </w:p>
    <w:p w14:paraId="6713FABC" w14:textId="57A418F9" w:rsidR="00B70434" w:rsidRPr="008B6C23" w:rsidRDefault="008B6C23" w:rsidP="008B6C23">
      <w:pPr>
        <w:ind w:right="5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G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P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ON</w:t>
      </w:r>
      <w:r w:rsidR="00CC330D" w:rsidRPr="008B6C23"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J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U</w:t>
      </w:r>
      <w:r w:rsidR="00CC330D" w:rsidRPr="008B6C23"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U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proofErr w:type="gramStart"/>
      <w:r w:rsidR="00CC330D" w:rsidRPr="008B6C23">
        <w:rPr>
          <w:rFonts w:ascii="Calibri" w:eastAsia="Calibri" w:hAnsi="Calibri" w:cs="Calibri"/>
          <w:b/>
          <w:sz w:val="24"/>
          <w:szCs w:val="24"/>
        </w:rPr>
        <w:t>+</w:t>
      </w:r>
      <w:r w:rsidR="00C10DD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w w:val="99"/>
          <w:sz w:val="24"/>
          <w:szCs w:val="24"/>
        </w:rPr>
        <w:t>$</w:t>
      </w:r>
      <w:proofErr w:type="gramEnd"/>
      <w:r w:rsidR="00A54812">
        <w:rPr>
          <w:rFonts w:ascii="Calibri" w:eastAsia="Calibri" w:hAnsi="Calibri" w:cs="Calibri"/>
          <w:b/>
          <w:spacing w:val="2"/>
          <w:w w:val="99"/>
          <w:sz w:val="24"/>
          <w:szCs w:val="24"/>
        </w:rPr>
        <w:t>25</w:t>
      </w:r>
    </w:p>
    <w:p w14:paraId="61E6A2ED" w14:textId="77777777" w:rsidR="00B70434" w:rsidRPr="00615C77" w:rsidRDefault="00B70434">
      <w:pPr>
        <w:spacing w:before="2" w:line="280" w:lineRule="exact"/>
        <w:rPr>
          <w:sz w:val="16"/>
          <w:szCs w:val="16"/>
        </w:rPr>
      </w:pPr>
    </w:p>
    <w:p w14:paraId="68054100" w14:textId="17908720" w:rsidR="00B70434" w:rsidRPr="008B6C23" w:rsidRDefault="008B6C23" w:rsidP="008B6C23">
      <w:pPr>
        <w:tabs>
          <w:tab w:val="left" w:pos="4678"/>
        </w:tabs>
        <w:ind w:right="4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G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P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ON</w:t>
      </w:r>
      <w:r w:rsidR="00CC330D" w:rsidRPr="008B6C23"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S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OR</w:t>
      </w:r>
      <w:r w:rsidR="00CC330D" w:rsidRPr="008B6C23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U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proofErr w:type="gramStart"/>
      <w:r w:rsidR="00CC330D" w:rsidRPr="008B6C23">
        <w:rPr>
          <w:rFonts w:ascii="Calibri" w:eastAsia="Calibri" w:hAnsi="Calibri" w:cs="Calibri"/>
          <w:b/>
          <w:sz w:val="24"/>
          <w:szCs w:val="24"/>
        </w:rPr>
        <w:t>+</w:t>
      </w:r>
      <w:r w:rsidR="00CC330D" w:rsidRPr="008B6C2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C10DDB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w w:val="99"/>
          <w:sz w:val="24"/>
          <w:szCs w:val="24"/>
        </w:rPr>
        <w:t>$</w:t>
      </w:r>
      <w:proofErr w:type="gramEnd"/>
      <w:r w:rsidR="00A54812">
        <w:rPr>
          <w:rFonts w:ascii="Calibri" w:eastAsia="Calibri" w:hAnsi="Calibri" w:cs="Calibri"/>
          <w:b/>
          <w:w w:val="99"/>
          <w:sz w:val="24"/>
          <w:szCs w:val="24"/>
        </w:rPr>
        <w:t>25</w:t>
      </w:r>
    </w:p>
    <w:p w14:paraId="5BDCBBD2" w14:textId="77777777" w:rsidR="00B70434" w:rsidRPr="00615C77" w:rsidRDefault="00B70434">
      <w:pPr>
        <w:spacing w:line="200" w:lineRule="exact"/>
        <w:rPr>
          <w:sz w:val="16"/>
          <w:szCs w:val="16"/>
        </w:rPr>
      </w:pPr>
    </w:p>
    <w:p w14:paraId="4DEF7877" w14:textId="203AEB91" w:rsidR="00B37F78" w:rsidRPr="00615C77" w:rsidRDefault="008B6C23" w:rsidP="00615C77">
      <w:pPr>
        <w:ind w:right="570"/>
        <w:rPr>
          <w:rFonts w:ascii="Calibri" w:eastAsia="Calibri" w:hAnsi="Calibri" w:cs="Calibri"/>
          <w:b/>
          <w:color w:val="FF0000"/>
          <w:w w:val="99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G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P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ON</w:t>
      </w:r>
      <w:r w:rsidR="00CC330D" w:rsidRPr="008B6C23"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pacing w:val="2"/>
          <w:sz w:val="24"/>
          <w:szCs w:val="24"/>
        </w:rPr>
        <w:t>F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proofErr w:type="gramStart"/>
      <w:r w:rsidR="00CC330D" w:rsidRPr="008B6C23">
        <w:rPr>
          <w:rFonts w:ascii="Calibri" w:eastAsia="Calibri" w:hAnsi="Calibri" w:cs="Calibri"/>
          <w:b/>
          <w:sz w:val="24"/>
          <w:szCs w:val="24"/>
        </w:rPr>
        <w:t>+</w:t>
      </w:r>
      <w:r w:rsidR="00C10DD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w w:val="99"/>
          <w:sz w:val="24"/>
          <w:szCs w:val="24"/>
        </w:rPr>
        <w:t>$</w:t>
      </w:r>
      <w:proofErr w:type="gramEnd"/>
      <w:r w:rsidR="00A54812">
        <w:rPr>
          <w:rFonts w:ascii="Calibri" w:eastAsia="Calibri" w:hAnsi="Calibri" w:cs="Calibri"/>
          <w:b/>
          <w:w w:val="99"/>
          <w:sz w:val="24"/>
          <w:szCs w:val="24"/>
        </w:rPr>
        <w:t>25</w:t>
      </w:r>
    </w:p>
    <w:p w14:paraId="61098FCA" w14:textId="75E611BB" w:rsidR="00B70434" w:rsidRDefault="00B70434">
      <w:pPr>
        <w:spacing w:line="200" w:lineRule="exact"/>
      </w:pPr>
    </w:p>
    <w:p w14:paraId="717FEE81" w14:textId="4310F3D5" w:rsidR="00B37F78" w:rsidRDefault="008B6C23" w:rsidP="00615C77">
      <w:pPr>
        <w:ind w:right="1142"/>
        <w:rPr>
          <w:rFonts w:ascii="Calibri" w:eastAsia="Calibri" w:hAnsi="Calibri" w:cs="Calibri"/>
          <w:b/>
          <w:w w:val="99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G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P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ON</w:t>
      </w:r>
      <w:r w:rsidR="00CC330D" w:rsidRPr="008B6C23"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 w:rsidR="00B37F78" w:rsidRPr="008B6C23">
        <w:rPr>
          <w:rFonts w:ascii="Calibri" w:eastAsia="Calibri" w:hAnsi="Calibri" w:cs="Calibri"/>
          <w:b/>
          <w:sz w:val="24"/>
          <w:szCs w:val="24"/>
        </w:rPr>
        <w:t>COW</w:t>
      </w:r>
      <w:r w:rsidR="00CC330D" w:rsidRPr="008B6C23"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proofErr w:type="gramStart"/>
      <w:r w:rsidR="00CC330D" w:rsidRPr="008B6C23">
        <w:rPr>
          <w:rFonts w:ascii="Calibri" w:eastAsia="Calibri" w:hAnsi="Calibri" w:cs="Calibri"/>
          <w:b/>
          <w:sz w:val="24"/>
          <w:szCs w:val="24"/>
        </w:rPr>
        <w:t>+</w:t>
      </w:r>
      <w:r w:rsidR="00CC330D" w:rsidRPr="008B6C2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C10DDB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w w:val="99"/>
          <w:sz w:val="24"/>
          <w:szCs w:val="24"/>
        </w:rPr>
        <w:t>$</w:t>
      </w:r>
      <w:proofErr w:type="gramEnd"/>
      <w:r w:rsidR="00A54812">
        <w:rPr>
          <w:rFonts w:ascii="Calibri" w:eastAsia="Calibri" w:hAnsi="Calibri" w:cs="Calibri"/>
          <w:b/>
          <w:w w:val="99"/>
          <w:sz w:val="24"/>
          <w:szCs w:val="24"/>
        </w:rPr>
        <w:t>25</w:t>
      </w:r>
    </w:p>
    <w:p w14:paraId="017D686F" w14:textId="791E6FAB" w:rsidR="00B70434" w:rsidRDefault="00B70434">
      <w:pPr>
        <w:spacing w:line="200" w:lineRule="exact"/>
        <w:rPr>
          <w:rFonts w:ascii="Calibri" w:eastAsia="Calibri" w:hAnsi="Calibri" w:cs="Calibri"/>
          <w:b/>
          <w:w w:val="99"/>
          <w:sz w:val="16"/>
          <w:szCs w:val="16"/>
        </w:rPr>
      </w:pPr>
    </w:p>
    <w:p w14:paraId="1FAEF187" w14:textId="77777777" w:rsidR="00615C77" w:rsidRPr="00615C77" w:rsidRDefault="00615C77">
      <w:pPr>
        <w:spacing w:line="200" w:lineRule="exact"/>
        <w:rPr>
          <w:sz w:val="16"/>
          <w:szCs w:val="16"/>
        </w:rPr>
      </w:pPr>
    </w:p>
    <w:p w14:paraId="431C09CB" w14:textId="4508B3D8" w:rsidR="00B70434" w:rsidRPr="008B6C23" w:rsidRDefault="008B6C23" w:rsidP="008B6C23">
      <w:pPr>
        <w:ind w:left="720" w:right="144" w:firstLine="194"/>
        <w:rPr>
          <w:rFonts w:ascii="Calibri" w:eastAsia="Calibri" w:hAnsi="Calibri" w:cs="Calibri"/>
          <w:sz w:val="24"/>
          <w:szCs w:val="24"/>
        </w:rPr>
      </w:pPr>
      <w:r w:rsidRPr="008B6C23">
        <w:rPr>
          <w:rFonts w:ascii="Calibri" w:eastAsia="Calibri" w:hAnsi="Calibri" w:cs="Calibri"/>
          <w:b/>
          <w:w w:val="99"/>
          <w:sz w:val="24"/>
          <w:szCs w:val="24"/>
        </w:rPr>
        <w:t xml:space="preserve">     </w:t>
      </w:r>
      <w:r w:rsidR="00CC330D" w:rsidRPr="008B6C23">
        <w:rPr>
          <w:rFonts w:ascii="Calibri" w:eastAsia="Calibri" w:hAnsi="Calibri" w:cs="Calibri"/>
          <w:b/>
          <w:w w:val="99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z w:val="24"/>
          <w:szCs w:val="24"/>
          <w:u w:val="single" w:color="000000"/>
        </w:rPr>
        <w:t>F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 w:rsidR="00A85FCF" w:rsidRPr="008B6C23">
        <w:rPr>
          <w:rFonts w:ascii="Calibri" w:eastAsia="Calibri" w:hAnsi="Calibri" w:cs="Calibri"/>
          <w:b/>
          <w:sz w:val="24"/>
          <w:szCs w:val="24"/>
          <w:u w:val="single" w:color="000000"/>
        </w:rPr>
        <w:t>ATURE AWARD - SMALL BREEDS</w:t>
      </w:r>
    </w:p>
    <w:p w14:paraId="25B095AD" w14:textId="77777777" w:rsidR="00B70434" w:rsidRDefault="00CC330D">
      <w:pPr>
        <w:spacing w:before="47"/>
        <w:ind w:left="914" w:right="46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cided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d</w:t>
      </w:r>
    </w:p>
    <w:p w14:paraId="026AE67E" w14:textId="5CE99290" w:rsidR="00B70434" w:rsidRDefault="00CC330D">
      <w:pPr>
        <w:spacing w:before="46"/>
        <w:ind w:left="1750" w:right="129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w w:val="99"/>
        </w:rPr>
        <w:t>Br</w:t>
      </w:r>
      <w:r>
        <w:rPr>
          <w:rFonts w:ascii="Calibri" w:eastAsia="Calibri" w:hAnsi="Calibri" w:cs="Calibri"/>
          <w:spacing w:val="1"/>
          <w:w w:val="99"/>
        </w:rPr>
        <w:t>eed</w:t>
      </w:r>
      <w:r>
        <w:rPr>
          <w:rFonts w:ascii="Calibri" w:eastAsia="Calibri" w:hAnsi="Calibri" w:cs="Calibri"/>
          <w:w w:val="99"/>
        </w:rPr>
        <w:t>s</w:t>
      </w:r>
    </w:p>
    <w:p w14:paraId="5A191EAD" w14:textId="77777777" w:rsidR="00B70434" w:rsidRDefault="00B70434">
      <w:pPr>
        <w:spacing w:before="7" w:line="120" w:lineRule="exact"/>
        <w:rPr>
          <w:sz w:val="13"/>
          <w:szCs w:val="13"/>
        </w:rPr>
      </w:pPr>
    </w:p>
    <w:p w14:paraId="10BAC7D1" w14:textId="77777777" w:rsidR="00B70434" w:rsidRDefault="00B70434">
      <w:pPr>
        <w:spacing w:line="200" w:lineRule="exact"/>
      </w:pPr>
    </w:p>
    <w:p w14:paraId="689055CB" w14:textId="2D4C53B8" w:rsidR="00B70434" w:rsidRPr="008B6C23" w:rsidRDefault="00C10DDB" w:rsidP="00C10DDB">
      <w:pPr>
        <w:ind w:right="-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G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P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ON</w:t>
      </w:r>
      <w:r w:rsidR="00CC330D" w:rsidRPr="008B6C23"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‘S</w:t>
      </w:r>
      <w:r w:rsidR="00CC330D" w:rsidRPr="008B6C23">
        <w:rPr>
          <w:rFonts w:ascii="Calibri" w:eastAsia="Calibri" w:hAnsi="Calibri" w:cs="Calibri"/>
          <w:b/>
          <w:spacing w:val="3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LL</w:t>
      </w:r>
      <w:r w:rsidR="00CC330D" w:rsidRPr="008B6C23"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3"/>
          <w:sz w:val="24"/>
          <w:szCs w:val="24"/>
        </w:rPr>
        <w:t>B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’</w:t>
      </w:r>
      <w:r w:rsidR="00CC330D" w:rsidRPr="008B6C23">
        <w:rPr>
          <w:rFonts w:ascii="Calibri" w:eastAsia="Calibri" w:hAnsi="Calibri" w:cs="Calibri"/>
          <w:b/>
          <w:spacing w:val="-8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U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proofErr w:type="gramStart"/>
      <w:r w:rsidR="00CC330D" w:rsidRPr="008B6C23">
        <w:rPr>
          <w:rFonts w:ascii="Calibri" w:eastAsia="Calibri" w:hAnsi="Calibri" w:cs="Calibri"/>
          <w:b/>
          <w:sz w:val="24"/>
          <w:szCs w:val="24"/>
        </w:rPr>
        <w:t>+</w:t>
      </w:r>
      <w:r w:rsidR="00CC330D" w:rsidRPr="008B6C2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3"/>
          <w:w w:val="99"/>
          <w:sz w:val="24"/>
          <w:szCs w:val="24"/>
        </w:rPr>
        <w:t>$</w:t>
      </w:r>
      <w:proofErr w:type="gramEnd"/>
      <w:r w:rsidR="00A54812">
        <w:rPr>
          <w:rFonts w:ascii="Calibri" w:eastAsia="Calibri" w:hAnsi="Calibri" w:cs="Calibri"/>
          <w:b/>
          <w:w w:val="99"/>
          <w:sz w:val="24"/>
          <w:szCs w:val="24"/>
        </w:rPr>
        <w:t>25</w:t>
      </w:r>
    </w:p>
    <w:p w14:paraId="7E2680DF" w14:textId="7E355A0E" w:rsidR="00B70434" w:rsidRDefault="00B70434">
      <w:pPr>
        <w:spacing w:before="9" w:line="120" w:lineRule="exact"/>
        <w:rPr>
          <w:sz w:val="13"/>
          <w:szCs w:val="13"/>
        </w:rPr>
      </w:pPr>
    </w:p>
    <w:p w14:paraId="262AD437" w14:textId="77777777" w:rsidR="00B70434" w:rsidRDefault="00B70434">
      <w:pPr>
        <w:spacing w:line="200" w:lineRule="exact"/>
      </w:pPr>
    </w:p>
    <w:p w14:paraId="541BF65B" w14:textId="57EDDFAD" w:rsidR="00B70434" w:rsidRPr="008B6C23" w:rsidRDefault="00C10DDB" w:rsidP="00C10DDB">
      <w:pPr>
        <w:ind w:right="-281"/>
        <w:rPr>
          <w:rFonts w:ascii="Calibri" w:eastAsia="Calibri" w:hAnsi="Calibri" w:cs="Calibri"/>
          <w:b/>
          <w:w w:val="99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G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CH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P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ON</w:t>
      </w:r>
      <w:r w:rsidR="00CC330D" w:rsidRPr="008B6C23"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‘S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="00CC330D" w:rsidRPr="008B6C23"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l</w:t>
      </w:r>
      <w:r w:rsidR="00CC330D" w:rsidRPr="008B6C23"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Br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ee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s’</w:t>
      </w:r>
      <w:r w:rsidR="00CC330D" w:rsidRPr="008B6C23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F</w:t>
      </w:r>
      <w:r w:rsidR="00CC330D" w:rsidRPr="008B6C23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CC330D" w:rsidRPr="008B6C23">
        <w:rPr>
          <w:rFonts w:ascii="Calibri" w:eastAsia="Calibri" w:hAnsi="Calibri" w:cs="Calibri"/>
          <w:b/>
          <w:spacing w:val="1"/>
          <w:sz w:val="24"/>
          <w:szCs w:val="24"/>
        </w:rPr>
        <w:t>MA</w:t>
      </w:r>
      <w:r w:rsidR="00CC330D" w:rsidRPr="008B6C23">
        <w:rPr>
          <w:rFonts w:ascii="Calibri" w:eastAsia="Calibri" w:hAnsi="Calibri" w:cs="Calibri"/>
          <w:b/>
          <w:sz w:val="24"/>
          <w:szCs w:val="24"/>
        </w:rPr>
        <w:t>LE</w:t>
      </w:r>
      <w:r w:rsidR="00CC330D" w:rsidRPr="008B6C23"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proofErr w:type="gramStart"/>
      <w:r w:rsidR="00CC330D" w:rsidRPr="008B6C23">
        <w:rPr>
          <w:rFonts w:ascii="Calibri" w:eastAsia="Calibri" w:hAnsi="Calibri" w:cs="Calibri"/>
          <w:b/>
          <w:sz w:val="24"/>
          <w:szCs w:val="24"/>
        </w:rPr>
        <w:t>+</w:t>
      </w:r>
      <w:r w:rsidR="00CC330D" w:rsidRPr="008B6C23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CC330D" w:rsidRPr="008B6C23">
        <w:rPr>
          <w:rFonts w:ascii="Calibri" w:eastAsia="Calibri" w:hAnsi="Calibri" w:cs="Calibri"/>
          <w:b/>
          <w:w w:val="99"/>
          <w:sz w:val="24"/>
          <w:szCs w:val="24"/>
        </w:rPr>
        <w:t>$</w:t>
      </w:r>
      <w:proofErr w:type="gramEnd"/>
      <w:r w:rsidR="00A54812">
        <w:rPr>
          <w:rFonts w:ascii="Calibri" w:eastAsia="Calibri" w:hAnsi="Calibri" w:cs="Calibri"/>
          <w:b/>
          <w:w w:val="99"/>
          <w:sz w:val="24"/>
          <w:szCs w:val="24"/>
        </w:rPr>
        <w:t>25</w:t>
      </w:r>
    </w:p>
    <w:p w14:paraId="3CD090EB" w14:textId="77777777" w:rsidR="008B6C23" w:rsidRDefault="008B6C23">
      <w:pPr>
        <w:ind w:left="987" w:right="531"/>
        <w:jc w:val="center"/>
        <w:rPr>
          <w:rFonts w:ascii="Calibri" w:eastAsia="Calibri" w:hAnsi="Calibri" w:cs="Calibri"/>
        </w:rPr>
      </w:pPr>
    </w:p>
    <w:p w14:paraId="49E2921D" w14:textId="77777777" w:rsidR="008B6C23" w:rsidRPr="00615C77" w:rsidRDefault="008B6C23">
      <w:pPr>
        <w:ind w:left="987" w:right="531"/>
        <w:jc w:val="center"/>
        <w:rPr>
          <w:rFonts w:ascii="Calibri" w:eastAsia="Calibri" w:hAnsi="Calibri" w:cs="Calibri"/>
          <w:sz w:val="16"/>
          <w:szCs w:val="16"/>
        </w:rPr>
      </w:pPr>
    </w:p>
    <w:p w14:paraId="5E932D10" w14:textId="43612717" w:rsidR="00B37F78" w:rsidRDefault="00B37F78">
      <w:pPr>
        <w:ind w:left="987" w:right="53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“GOLDEN GIRL</w:t>
      </w:r>
      <w:r w:rsidR="001E6FA9">
        <w:rPr>
          <w:rFonts w:ascii="Calibri" w:eastAsia="Calibri" w:hAnsi="Calibri" w:cs="Calibri"/>
          <w:b/>
          <w:bCs/>
          <w:sz w:val="28"/>
          <w:szCs w:val="28"/>
        </w:rPr>
        <w:t xml:space="preserve">” </w:t>
      </w:r>
      <w:proofErr w:type="gramStart"/>
      <w:r w:rsidR="001E6FA9">
        <w:rPr>
          <w:rFonts w:ascii="Calibri" w:eastAsia="Calibri" w:hAnsi="Calibri" w:cs="Calibri"/>
          <w:b/>
          <w:bCs/>
          <w:sz w:val="28"/>
          <w:szCs w:val="28"/>
        </w:rPr>
        <w:t>AWARD  +</w:t>
      </w:r>
      <w:proofErr w:type="gramEnd"/>
      <w:r w:rsidR="001E6FA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C10DD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E6FA9">
        <w:rPr>
          <w:rFonts w:ascii="Calibri" w:eastAsia="Calibri" w:hAnsi="Calibri" w:cs="Calibri"/>
          <w:b/>
          <w:bCs/>
          <w:sz w:val="28"/>
          <w:szCs w:val="28"/>
        </w:rPr>
        <w:t>$</w:t>
      </w:r>
      <w:r w:rsidR="00A54812">
        <w:rPr>
          <w:rFonts w:ascii="Calibri" w:eastAsia="Calibri" w:hAnsi="Calibri" w:cs="Calibri"/>
          <w:b/>
          <w:bCs/>
          <w:sz w:val="28"/>
          <w:szCs w:val="28"/>
        </w:rPr>
        <w:t>1</w:t>
      </w:r>
      <w:r w:rsidR="00A24CD1">
        <w:rPr>
          <w:rFonts w:ascii="Calibri" w:eastAsia="Calibri" w:hAnsi="Calibri" w:cs="Calibri"/>
          <w:b/>
          <w:bCs/>
          <w:sz w:val="28"/>
          <w:szCs w:val="28"/>
        </w:rPr>
        <w:t>0</w:t>
      </w:r>
      <w:r w:rsidR="001E6FA9">
        <w:rPr>
          <w:rFonts w:ascii="Calibri" w:eastAsia="Calibri" w:hAnsi="Calibri" w:cs="Calibri"/>
          <w:b/>
          <w:bCs/>
          <w:sz w:val="28"/>
          <w:szCs w:val="28"/>
        </w:rPr>
        <w:t>0</w:t>
      </w:r>
    </w:p>
    <w:p w14:paraId="4AE9A050" w14:textId="3DBC6534" w:rsidR="001E6FA9" w:rsidRDefault="001E6FA9" w:rsidP="001E6FA9">
      <w:pPr>
        <w:ind w:left="720" w:right="144" w:firstLine="4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E6FA9">
        <w:rPr>
          <w:rFonts w:ascii="Calibri" w:eastAsia="Calibri" w:hAnsi="Calibri" w:cs="Calibri"/>
          <w:b/>
          <w:bCs/>
          <w:sz w:val="24"/>
          <w:szCs w:val="24"/>
        </w:rPr>
        <w:t>The Mary and Lou KLAUSER Memorial Awa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rd               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Grand Champion Heifer &amp;</w:t>
      </w:r>
    </w:p>
    <w:p w14:paraId="177E6FB4" w14:textId="16833CEB" w:rsidR="001E6FA9" w:rsidRPr="001E6FA9" w:rsidRDefault="001E6FA9" w:rsidP="001E6FA9">
      <w:pPr>
        <w:ind w:right="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Champion Small Breed Heifer (under20 months)</w:t>
      </w:r>
    </w:p>
    <w:p w14:paraId="35C8314A" w14:textId="346CF62E" w:rsidR="008B6C23" w:rsidRDefault="008B6C23" w:rsidP="00251398">
      <w:pPr>
        <w:spacing w:before="51"/>
        <w:ind w:right="778"/>
        <w:rPr>
          <w:rFonts w:ascii="Calibri" w:eastAsia="Calibri" w:hAnsi="Calibri" w:cs="Calibri"/>
          <w:b/>
          <w:sz w:val="16"/>
          <w:szCs w:val="16"/>
        </w:rPr>
      </w:pPr>
    </w:p>
    <w:p w14:paraId="532D1D00" w14:textId="77777777" w:rsidR="00251398" w:rsidRPr="00615C77" w:rsidRDefault="00251398" w:rsidP="00251398">
      <w:pPr>
        <w:spacing w:before="51"/>
        <w:ind w:right="778"/>
        <w:rPr>
          <w:rFonts w:ascii="Calibri" w:eastAsia="Calibri" w:hAnsi="Calibri" w:cs="Calibri"/>
          <w:b/>
          <w:sz w:val="16"/>
          <w:szCs w:val="16"/>
        </w:rPr>
      </w:pPr>
    </w:p>
    <w:p w14:paraId="5D368614" w14:textId="5C255537" w:rsidR="00B70434" w:rsidRPr="00251398" w:rsidRDefault="001E6FA9" w:rsidP="00C10DDB">
      <w:pPr>
        <w:spacing w:before="51"/>
        <w:ind w:right="-42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</w:t>
      </w:r>
      <w:r w:rsidR="00CC330D">
        <w:rPr>
          <w:rFonts w:ascii="Calibri" w:eastAsia="Calibri" w:hAnsi="Calibri" w:cs="Calibri"/>
          <w:b/>
          <w:sz w:val="28"/>
          <w:szCs w:val="28"/>
        </w:rPr>
        <w:t>*</w:t>
      </w:r>
      <w:r w:rsidR="00CC330D">
        <w:rPr>
          <w:rFonts w:ascii="Calibri" w:eastAsia="Calibri" w:hAnsi="Calibri" w:cs="Calibri"/>
          <w:b/>
          <w:spacing w:val="-1"/>
          <w:sz w:val="28"/>
          <w:szCs w:val="28"/>
        </w:rPr>
        <w:t>*</w:t>
      </w:r>
      <w:r w:rsidR="00CC330D">
        <w:rPr>
          <w:rFonts w:ascii="Calibri" w:eastAsia="Calibri" w:hAnsi="Calibri" w:cs="Calibri"/>
          <w:b/>
          <w:sz w:val="28"/>
          <w:szCs w:val="28"/>
        </w:rPr>
        <w:t>*</w:t>
      </w:r>
      <w:r w:rsidR="00CC330D">
        <w:rPr>
          <w:rFonts w:ascii="Calibri" w:eastAsia="Calibri" w:hAnsi="Calibri" w:cs="Calibri"/>
          <w:b/>
          <w:spacing w:val="-1"/>
          <w:sz w:val="28"/>
          <w:szCs w:val="28"/>
        </w:rPr>
        <w:t>SU</w:t>
      </w:r>
      <w:r w:rsidR="00CC330D">
        <w:rPr>
          <w:rFonts w:ascii="Calibri" w:eastAsia="Calibri" w:hAnsi="Calibri" w:cs="Calibri"/>
          <w:b/>
          <w:sz w:val="28"/>
          <w:szCs w:val="28"/>
        </w:rPr>
        <w:t>PRE</w:t>
      </w:r>
      <w:r w:rsidR="00CC330D"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 w:rsidR="00CC330D">
        <w:rPr>
          <w:rFonts w:ascii="Calibri" w:eastAsia="Calibri" w:hAnsi="Calibri" w:cs="Calibri"/>
          <w:b/>
          <w:sz w:val="28"/>
          <w:szCs w:val="28"/>
        </w:rPr>
        <w:t>E</w:t>
      </w:r>
      <w:r w:rsidR="00CC330D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="00CC330D"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 w:rsidR="00CC330D">
        <w:rPr>
          <w:rFonts w:ascii="Calibri" w:eastAsia="Calibri" w:hAnsi="Calibri" w:cs="Calibri"/>
          <w:b/>
          <w:sz w:val="28"/>
          <w:szCs w:val="28"/>
        </w:rPr>
        <w:t xml:space="preserve">EEF </w:t>
      </w:r>
      <w:r w:rsidR="00CC330D">
        <w:rPr>
          <w:rFonts w:ascii="Calibri" w:eastAsia="Calibri" w:hAnsi="Calibri" w:cs="Calibri"/>
          <w:b/>
          <w:spacing w:val="-1"/>
          <w:sz w:val="28"/>
          <w:szCs w:val="28"/>
        </w:rPr>
        <w:t>EX</w:t>
      </w:r>
      <w:r w:rsidR="00CC330D">
        <w:rPr>
          <w:rFonts w:ascii="Calibri" w:eastAsia="Calibri" w:hAnsi="Calibri" w:cs="Calibri"/>
          <w:b/>
          <w:sz w:val="28"/>
          <w:szCs w:val="28"/>
        </w:rPr>
        <w:t>HIBIT*</w:t>
      </w:r>
      <w:r w:rsidR="00CC330D">
        <w:rPr>
          <w:rFonts w:ascii="Calibri" w:eastAsia="Calibri" w:hAnsi="Calibri" w:cs="Calibri"/>
          <w:b/>
          <w:spacing w:val="-1"/>
          <w:sz w:val="28"/>
          <w:szCs w:val="28"/>
        </w:rPr>
        <w:t>*</w:t>
      </w:r>
      <w:proofErr w:type="gramStart"/>
      <w:r w:rsidR="00CC330D">
        <w:rPr>
          <w:rFonts w:ascii="Calibri" w:eastAsia="Calibri" w:hAnsi="Calibri" w:cs="Calibri"/>
          <w:b/>
          <w:sz w:val="28"/>
          <w:szCs w:val="28"/>
        </w:rPr>
        <w:t>*</w:t>
      </w:r>
      <w:r w:rsidR="00B37F78">
        <w:rPr>
          <w:rFonts w:ascii="Calibri" w:eastAsia="Calibri" w:hAnsi="Calibri" w:cs="Calibri"/>
          <w:sz w:val="28"/>
          <w:szCs w:val="28"/>
        </w:rPr>
        <w:t xml:space="preserve"> </w:t>
      </w:r>
      <w:r w:rsidR="00021DF3" w:rsidRPr="00271A2E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="00CC330D" w:rsidRPr="00B37F78">
        <w:rPr>
          <w:rFonts w:ascii="Calibri" w:eastAsia="Calibri" w:hAnsi="Calibri" w:cs="Calibri"/>
          <w:b/>
          <w:sz w:val="28"/>
          <w:szCs w:val="28"/>
        </w:rPr>
        <w:t>+</w:t>
      </w:r>
      <w:proofErr w:type="gramEnd"/>
      <w:r w:rsidR="00CC330D" w:rsidRPr="00B37F78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C10DDB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CC330D" w:rsidRPr="00B37F78">
        <w:rPr>
          <w:rFonts w:ascii="Calibri" w:eastAsia="Calibri" w:hAnsi="Calibri" w:cs="Calibri"/>
          <w:b/>
          <w:sz w:val="28"/>
          <w:szCs w:val="28"/>
        </w:rPr>
        <w:t>$</w:t>
      </w:r>
      <w:r w:rsidR="00A54812">
        <w:rPr>
          <w:rFonts w:ascii="Calibri" w:eastAsia="Calibri" w:hAnsi="Calibri" w:cs="Calibri"/>
          <w:b/>
          <w:spacing w:val="-1"/>
          <w:sz w:val="28"/>
          <w:szCs w:val="28"/>
        </w:rPr>
        <w:t>10</w:t>
      </w:r>
      <w:r w:rsidR="00CC330D" w:rsidRPr="00B37F78">
        <w:rPr>
          <w:rFonts w:ascii="Calibri" w:eastAsia="Calibri" w:hAnsi="Calibri" w:cs="Calibri"/>
          <w:b/>
          <w:sz w:val="28"/>
          <w:szCs w:val="28"/>
        </w:rPr>
        <w:t>0</w:t>
      </w:r>
      <w:r w:rsidR="00271A2E" w:rsidRPr="00B37F78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1E26168" w14:textId="77777777" w:rsidR="008B6C23" w:rsidRPr="00615C77" w:rsidRDefault="008B6C23">
      <w:pPr>
        <w:spacing w:line="200" w:lineRule="exact"/>
        <w:rPr>
          <w:sz w:val="16"/>
          <w:szCs w:val="16"/>
        </w:rPr>
      </w:pPr>
    </w:p>
    <w:p w14:paraId="535C8CEA" w14:textId="0B7AB609" w:rsidR="00251398" w:rsidRPr="00251398" w:rsidRDefault="00CC330D" w:rsidP="00251398">
      <w:pPr>
        <w:ind w:left="1134" w:right="882"/>
        <w:rPr>
          <w:rFonts w:ascii="Calibri" w:eastAsia="Calibri" w:hAnsi="Calibri" w:cs="Calibri"/>
          <w:b/>
          <w:spacing w:val="1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VE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 xml:space="preserve">EEF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EX</w:t>
      </w:r>
      <w:r>
        <w:rPr>
          <w:rFonts w:ascii="Calibri" w:eastAsia="Calibri" w:hAnsi="Calibri" w:cs="Calibri"/>
          <w:b/>
          <w:sz w:val="28"/>
          <w:szCs w:val="28"/>
        </w:rPr>
        <w:t>HI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>IT</w:t>
      </w:r>
      <w:r>
        <w:rPr>
          <w:rFonts w:ascii="Calibri" w:eastAsia="Calibri" w:hAnsi="Calibri" w:cs="Calibri"/>
          <w:b/>
          <w:spacing w:val="61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+</w:t>
      </w:r>
      <w:r w:rsidR="00271A2E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C10DDB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Pr="00B37F78">
        <w:rPr>
          <w:rFonts w:ascii="Calibri" w:eastAsia="Calibri" w:hAnsi="Calibri" w:cs="Calibri"/>
          <w:b/>
          <w:sz w:val="28"/>
          <w:szCs w:val="28"/>
        </w:rPr>
        <w:t>$</w:t>
      </w:r>
      <w:proofErr w:type="gramEnd"/>
      <w:r w:rsidR="00A54812">
        <w:rPr>
          <w:rFonts w:ascii="Calibri" w:eastAsia="Calibri" w:hAnsi="Calibri" w:cs="Calibri"/>
          <w:b/>
          <w:spacing w:val="1"/>
          <w:sz w:val="28"/>
          <w:szCs w:val="28"/>
        </w:rPr>
        <w:t>5</w:t>
      </w:r>
      <w:r w:rsidR="00C10DDB">
        <w:rPr>
          <w:rFonts w:ascii="Calibri" w:eastAsia="Calibri" w:hAnsi="Calibri" w:cs="Calibri"/>
          <w:b/>
          <w:spacing w:val="1"/>
          <w:sz w:val="28"/>
          <w:szCs w:val="28"/>
        </w:rPr>
        <w:t>0</w:t>
      </w:r>
    </w:p>
    <w:p w14:paraId="0684FB73" w14:textId="166D162C" w:rsidR="00615C77" w:rsidRPr="00DA466F" w:rsidRDefault="00DA466F" w:rsidP="00DA466F">
      <w:pPr>
        <w:ind w:left="-426" w:right="-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CC330D">
        <w:rPr>
          <w:rFonts w:ascii="Calibri" w:eastAsia="Calibri" w:hAnsi="Calibri" w:cs="Calibri"/>
        </w:rPr>
        <w:t>S</w:t>
      </w:r>
      <w:r w:rsidR="00CC330D">
        <w:rPr>
          <w:rFonts w:ascii="Calibri" w:eastAsia="Calibri" w:hAnsi="Calibri" w:cs="Calibri"/>
          <w:spacing w:val="1"/>
        </w:rPr>
        <w:t>up</w:t>
      </w:r>
      <w:r w:rsidR="00CC330D">
        <w:rPr>
          <w:rFonts w:ascii="Calibri" w:eastAsia="Calibri" w:hAnsi="Calibri" w:cs="Calibri"/>
        </w:rPr>
        <w:t>r</w:t>
      </w:r>
      <w:r w:rsidR="00CC330D">
        <w:rPr>
          <w:rFonts w:ascii="Calibri" w:eastAsia="Calibri" w:hAnsi="Calibri" w:cs="Calibri"/>
          <w:spacing w:val="-1"/>
        </w:rPr>
        <w:t>em</w:t>
      </w:r>
      <w:r w:rsidR="00CC330D">
        <w:rPr>
          <w:rFonts w:ascii="Calibri" w:eastAsia="Calibri" w:hAnsi="Calibri" w:cs="Calibri"/>
        </w:rPr>
        <w:t>e</w:t>
      </w:r>
      <w:r w:rsidR="00CC330D">
        <w:rPr>
          <w:rFonts w:ascii="Calibri" w:eastAsia="Calibri" w:hAnsi="Calibri" w:cs="Calibri"/>
          <w:spacing w:val="-8"/>
        </w:rPr>
        <w:t xml:space="preserve"> </w:t>
      </w:r>
      <w:r w:rsidR="00CC330D">
        <w:rPr>
          <w:rFonts w:ascii="Calibri" w:eastAsia="Calibri" w:hAnsi="Calibri" w:cs="Calibri"/>
          <w:spacing w:val="1"/>
        </w:rPr>
        <w:t>an</w:t>
      </w:r>
      <w:r w:rsidR="00CC330D">
        <w:rPr>
          <w:rFonts w:ascii="Calibri" w:eastAsia="Calibri" w:hAnsi="Calibri" w:cs="Calibri"/>
        </w:rPr>
        <w:t>d</w:t>
      </w:r>
      <w:r w:rsidR="00CC330D">
        <w:rPr>
          <w:rFonts w:ascii="Calibri" w:eastAsia="Calibri" w:hAnsi="Calibri" w:cs="Calibri"/>
          <w:spacing w:val="-2"/>
        </w:rPr>
        <w:t xml:space="preserve"> </w:t>
      </w:r>
      <w:r w:rsidR="00CC330D">
        <w:rPr>
          <w:rFonts w:ascii="Calibri" w:eastAsia="Calibri" w:hAnsi="Calibri" w:cs="Calibri"/>
        </w:rPr>
        <w:t>R</w:t>
      </w:r>
      <w:r w:rsidR="00CC330D">
        <w:rPr>
          <w:rFonts w:ascii="Calibri" w:eastAsia="Calibri" w:hAnsi="Calibri" w:cs="Calibri"/>
          <w:spacing w:val="2"/>
        </w:rPr>
        <w:t>e</w:t>
      </w:r>
      <w:r w:rsidR="00CC330D">
        <w:rPr>
          <w:rFonts w:ascii="Calibri" w:eastAsia="Calibri" w:hAnsi="Calibri" w:cs="Calibri"/>
          <w:spacing w:val="-1"/>
        </w:rPr>
        <w:t>se</w:t>
      </w:r>
      <w:r w:rsidR="00CC330D">
        <w:rPr>
          <w:rFonts w:ascii="Calibri" w:eastAsia="Calibri" w:hAnsi="Calibri" w:cs="Calibri"/>
          <w:spacing w:val="2"/>
        </w:rPr>
        <w:t>r</w:t>
      </w:r>
      <w:r w:rsidR="00CC330D">
        <w:rPr>
          <w:rFonts w:ascii="Calibri" w:eastAsia="Calibri" w:hAnsi="Calibri" w:cs="Calibri"/>
          <w:spacing w:val="1"/>
        </w:rPr>
        <w:t>v</w:t>
      </w:r>
      <w:r w:rsidR="00CC330D">
        <w:rPr>
          <w:rFonts w:ascii="Calibri" w:eastAsia="Calibri" w:hAnsi="Calibri" w:cs="Calibri"/>
        </w:rPr>
        <w:t>e</w:t>
      </w:r>
      <w:r w:rsidR="00CC330D">
        <w:rPr>
          <w:rFonts w:ascii="Calibri" w:eastAsia="Calibri" w:hAnsi="Calibri" w:cs="Calibri"/>
          <w:spacing w:val="-7"/>
        </w:rPr>
        <w:t xml:space="preserve"> </w:t>
      </w:r>
      <w:r w:rsidR="00CC330D">
        <w:rPr>
          <w:rFonts w:ascii="Calibri" w:eastAsia="Calibri" w:hAnsi="Calibri" w:cs="Calibri"/>
        </w:rPr>
        <w:t>B</w:t>
      </w:r>
      <w:r w:rsidR="00CC330D">
        <w:rPr>
          <w:rFonts w:ascii="Calibri" w:eastAsia="Calibri" w:hAnsi="Calibri" w:cs="Calibri"/>
          <w:spacing w:val="2"/>
        </w:rPr>
        <w:t>e</w:t>
      </w:r>
      <w:r w:rsidR="00CC330D">
        <w:rPr>
          <w:rFonts w:ascii="Calibri" w:eastAsia="Calibri" w:hAnsi="Calibri" w:cs="Calibri"/>
          <w:spacing w:val="-1"/>
        </w:rPr>
        <w:t>e</w:t>
      </w:r>
      <w:r w:rsidR="00CC330D">
        <w:rPr>
          <w:rFonts w:ascii="Calibri" w:eastAsia="Calibri" w:hAnsi="Calibri" w:cs="Calibri"/>
        </w:rPr>
        <w:t>f</w:t>
      </w:r>
      <w:r w:rsidR="00CC330D">
        <w:rPr>
          <w:rFonts w:ascii="Calibri" w:eastAsia="Calibri" w:hAnsi="Calibri" w:cs="Calibri"/>
          <w:spacing w:val="-5"/>
        </w:rPr>
        <w:t xml:space="preserve"> </w:t>
      </w:r>
      <w:r w:rsidR="00CC330D">
        <w:rPr>
          <w:rFonts w:ascii="Calibri" w:eastAsia="Calibri" w:hAnsi="Calibri" w:cs="Calibri"/>
          <w:spacing w:val="2"/>
        </w:rPr>
        <w:t>Ex</w:t>
      </w:r>
      <w:r w:rsidR="00CC330D">
        <w:rPr>
          <w:rFonts w:ascii="Calibri" w:eastAsia="Calibri" w:hAnsi="Calibri" w:cs="Calibri"/>
          <w:spacing w:val="1"/>
        </w:rPr>
        <w:t>h</w:t>
      </w:r>
      <w:r w:rsidR="00CC330D">
        <w:rPr>
          <w:rFonts w:ascii="Calibri" w:eastAsia="Calibri" w:hAnsi="Calibri" w:cs="Calibri"/>
        </w:rPr>
        <w:t>i</w:t>
      </w:r>
      <w:r w:rsidR="00CC330D">
        <w:rPr>
          <w:rFonts w:ascii="Calibri" w:eastAsia="Calibri" w:hAnsi="Calibri" w:cs="Calibri"/>
          <w:spacing w:val="1"/>
        </w:rPr>
        <w:t>b</w:t>
      </w:r>
      <w:r w:rsidR="00CC330D">
        <w:rPr>
          <w:rFonts w:ascii="Calibri" w:eastAsia="Calibri" w:hAnsi="Calibri" w:cs="Calibri"/>
        </w:rPr>
        <w:t>its</w:t>
      </w:r>
      <w:r w:rsidR="00CC330D">
        <w:rPr>
          <w:rFonts w:ascii="Calibri" w:eastAsia="Calibri" w:hAnsi="Calibri" w:cs="Calibri"/>
          <w:spacing w:val="-7"/>
        </w:rPr>
        <w:t xml:space="preserve"> </w:t>
      </w:r>
      <w:r w:rsidR="00CC330D">
        <w:rPr>
          <w:rFonts w:ascii="Calibri" w:eastAsia="Calibri" w:hAnsi="Calibri" w:cs="Calibri"/>
          <w:spacing w:val="1"/>
        </w:rPr>
        <w:t>t</w:t>
      </w:r>
      <w:r w:rsidR="00CC330D">
        <w:rPr>
          <w:rFonts w:ascii="Calibri" w:eastAsia="Calibri" w:hAnsi="Calibri" w:cs="Calibri"/>
        </w:rPr>
        <w:t>o</w:t>
      </w:r>
      <w:r w:rsidR="00CC330D">
        <w:rPr>
          <w:rFonts w:ascii="Calibri" w:eastAsia="Calibri" w:hAnsi="Calibri" w:cs="Calibri"/>
          <w:spacing w:val="-2"/>
        </w:rPr>
        <w:t xml:space="preserve"> </w:t>
      </w:r>
      <w:r w:rsidR="00CC330D">
        <w:rPr>
          <w:rFonts w:ascii="Calibri" w:eastAsia="Calibri" w:hAnsi="Calibri" w:cs="Calibri"/>
          <w:spacing w:val="1"/>
        </w:rPr>
        <w:t>b</w:t>
      </w:r>
      <w:r w:rsidR="00CC330D">
        <w:rPr>
          <w:rFonts w:ascii="Calibri" w:eastAsia="Calibri" w:hAnsi="Calibri" w:cs="Calibri"/>
        </w:rPr>
        <w:t>e</w:t>
      </w:r>
      <w:r w:rsidR="00CC330D">
        <w:rPr>
          <w:rFonts w:ascii="Calibri" w:eastAsia="Calibri" w:hAnsi="Calibri" w:cs="Calibri"/>
          <w:spacing w:val="-3"/>
        </w:rPr>
        <w:t xml:space="preserve"> </w:t>
      </w:r>
      <w:r w:rsidR="00CC330D">
        <w:rPr>
          <w:rFonts w:ascii="Calibri" w:eastAsia="Calibri" w:hAnsi="Calibri" w:cs="Calibri"/>
          <w:spacing w:val="1"/>
        </w:rPr>
        <w:t>d</w:t>
      </w:r>
      <w:r w:rsidR="00CC330D">
        <w:rPr>
          <w:rFonts w:ascii="Calibri" w:eastAsia="Calibri" w:hAnsi="Calibri" w:cs="Calibri"/>
          <w:spacing w:val="-1"/>
        </w:rPr>
        <w:t>e</w:t>
      </w:r>
      <w:r w:rsidR="00CC330D">
        <w:rPr>
          <w:rFonts w:ascii="Calibri" w:eastAsia="Calibri" w:hAnsi="Calibri" w:cs="Calibri"/>
        </w:rPr>
        <w:t>cided</w:t>
      </w:r>
      <w:r w:rsidR="00CC330D">
        <w:rPr>
          <w:rFonts w:ascii="Calibri" w:eastAsia="Calibri" w:hAnsi="Calibri" w:cs="Calibri"/>
          <w:spacing w:val="-6"/>
        </w:rPr>
        <w:t xml:space="preserve"> </w:t>
      </w:r>
      <w:r w:rsidR="00CC330D">
        <w:rPr>
          <w:rFonts w:ascii="Calibri" w:eastAsia="Calibri" w:hAnsi="Calibri" w:cs="Calibri"/>
        </w:rPr>
        <w:t>from</w:t>
      </w:r>
      <w:r w:rsidR="00CC330D">
        <w:rPr>
          <w:rFonts w:ascii="Calibri" w:eastAsia="Calibri" w:hAnsi="Calibri" w:cs="Calibri"/>
          <w:spacing w:val="-4"/>
        </w:rPr>
        <w:t xml:space="preserve"> </w:t>
      </w:r>
      <w:r w:rsidR="00CC330D">
        <w:rPr>
          <w:rFonts w:ascii="Calibri" w:eastAsia="Calibri" w:hAnsi="Calibri" w:cs="Calibri"/>
          <w:spacing w:val="1"/>
        </w:rPr>
        <w:t>th</w:t>
      </w:r>
      <w:r w:rsidR="00CC330D">
        <w:rPr>
          <w:rFonts w:ascii="Calibri" w:eastAsia="Calibri" w:hAnsi="Calibri" w:cs="Calibri"/>
        </w:rPr>
        <w:t>e</w:t>
      </w:r>
      <w:r w:rsidR="00CC330D">
        <w:rPr>
          <w:rFonts w:ascii="Calibri" w:eastAsia="Calibri" w:hAnsi="Calibri" w:cs="Calibri"/>
          <w:spacing w:val="-1"/>
        </w:rPr>
        <w:t xml:space="preserve"> </w:t>
      </w:r>
      <w:r w:rsidR="00CC330D">
        <w:rPr>
          <w:rFonts w:ascii="Calibri" w:eastAsia="Calibri" w:hAnsi="Calibri" w:cs="Calibri"/>
        </w:rPr>
        <w:t>6x</w:t>
      </w:r>
      <w:r w:rsidR="00CC330D">
        <w:rPr>
          <w:rFonts w:ascii="Calibri" w:eastAsia="Calibri" w:hAnsi="Calibri" w:cs="Calibri"/>
          <w:spacing w:val="-2"/>
        </w:rPr>
        <w:t xml:space="preserve"> </w:t>
      </w:r>
      <w:r w:rsidR="00CC330D">
        <w:rPr>
          <w:rFonts w:ascii="Calibri" w:eastAsia="Calibri" w:hAnsi="Calibri" w:cs="Calibri"/>
          <w:w w:val="99"/>
        </w:rPr>
        <w:t>Gra</w:t>
      </w:r>
      <w:r w:rsidR="00CC330D"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1"/>
          <w:w w:val="99"/>
        </w:rPr>
        <w:t xml:space="preserve">d </w:t>
      </w:r>
      <w:r w:rsidR="00CC330D">
        <w:rPr>
          <w:rFonts w:ascii="Calibri" w:eastAsia="Calibri" w:hAnsi="Calibri" w:cs="Calibri"/>
          <w:w w:val="99"/>
        </w:rPr>
        <w:t>Ch</w:t>
      </w:r>
      <w:r w:rsidR="00CC330D">
        <w:rPr>
          <w:rFonts w:ascii="Calibri" w:eastAsia="Calibri" w:hAnsi="Calibri" w:cs="Calibri"/>
          <w:spacing w:val="1"/>
          <w:w w:val="99"/>
        </w:rPr>
        <w:t>a</w:t>
      </w:r>
      <w:r w:rsidR="00CC330D">
        <w:rPr>
          <w:rFonts w:ascii="Calibri" w:eastAsia="Calibri" w:hAnsi="Calibri" w:cs="Calibri"/>
          <w:spacing w:val="-1"/>
          <w:w w:val="99"/>
        </w:rPr>
        <w:t>m</w:t>
      </w:r>
      <w:r w:rsidR="00CC330D">
        <w:rPr>
          <w:rFonts w:ascii="Calibri" w:eastAsia="Calibri" w:hAnsi="Calibri" w:cs="Calibri"/>
          <w:spacing w:val="1"/>
          <w:w w:val="99"/>
        </w:rPr>
        <w:t>p</w:t>
      </w:r>
      <w:r w:rsidR="00CC330D">
        <w:rPr>
          <w:rFonts w:ascii="Calibri" w:eastAsia="Calibri" w:hAnsi="Calibri" w:cs="Calibri"/>
          <w:w w:val="99"/>
        </w:rPr>
        <w:t>io</w:t>
      </w:r>
      <w:r w:rsidR="00CC330D">
        <w:rPr>
          <w:rFonts w:ascii="Calibri" w:eastAsia="Calibri" w:hAnsi="Calibri" w:cs="Calibri"/>
          <w:spacing w:val="1"/>
          <w:w w:val="99"/>
        </w:rPr>
        <w:t>n</w:t>
      </w:r>
      <w:r w:rsidR="00CC330D">
        <w:rPr>
          <w:rFonts w:ascii="Calibri" w:eastAsia="Calibri" w:hAnsi="Calibri" w:cs="Calibri"/>
          <w:w w:val="99"/>
        </w:rPr>
        <w:t>s</w:t>
      </w:r>
    </w:p>
    <w:p w14:paraId="1D3DA126" w14:textId="3F74D360" w:rsidR="00251398" w:rsidRPr="00251398" w:rsidRDefault="00251398" w:rsidP="00251398">
      <w:pPr>
        <w:spacing w:before="46"/>
        <w:ind w:left="2410" w:right="2287"/>
        <w:jc w:val="center"/>
        <w:rPr>
          <w:rFonts w:ascii="Calibri" w:eastAsia="Calibri" w:hAnsi="Calibri" w:cs="Calibri"/>
          <w:w w:val="99"/>
          <w:sz w:val="12"/>
          <w:szCs w:val="12"/>
        </w:rPr>
      </w:pPr>
    </w:p>
    <w:p w14:paraId="79F43514" w14:textId="700AE2BE" w:rsidR="00615C77" w:rsidRDefault="00A24CD1" w:rsidP="00251398">
      <w:pPr>
        <w:spacing w:before="46"/>
        <w:ind w:right="-423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6C71CCB7" wp14:editId="4B200D93">
            <wp:simplePos x="0" y="0"/>
            <wp:positionH relativeFrom="margin">
              <wp:posOffset>866775</wp:posOffset>
            </wp:positionH>
            <wp:positionV relativeFrom="paragraph">
              <wp:posOffset>171450</wp:posOffset>
            </wp:positionV>
            <wp:extent cx="16573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52" y="21340"/>
                <wp:lineTo x="21352" y="0"/>
                <wp:lineTo x="0" y="0"/>
              </wp:wrapPolygon>
            </wp:wrapTight>
            <wp:docPr id="1198600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398">
        <w:rPr>
          <w:rFonts w:ascii="Calibri" w:eastAsia="Calibri" w:hAnsi="Calibri" w:cs="Calibri"/>
        </w:rPr>
        <w:t xml:space="preserve">                                            </w:t>
      </w:r>
    </w:p>
    <w:p w14:paraId="702E5E65" w14:textId="1F54CFDF" w:rsidR="00B70434" w:rsidRPr="00185523" w:rsidRDefault="00CC330D">
      <w:pPr>
        <w:spacing w:before="76"/>
        <w:rPr>
          <w:sz w:val="4"/>
          <w:szCs w:val="4"/>
        </w:rPr>
      </w:pPr>
      <w:r>
        <w:br w:type="column"/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BN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44 023 5</w:t>
      </w:r>
      <w:r>
        <w:rPr>
          <w:rFonts w:ascii="Calibri" w:eastAsia="Calibri" w:hAnsi="Calibri" w:cs="Calibri"/>
          <w:spacing w:val="-3"/>
          <w:sz w:val="16"/>
          <w:szCs w:val="16"/>
        </w:rPr>
        <w:t>8</w:t>
      </w:r>
      <w:r>
        <w:rPr>
          <w:rFonts w:ascii="Calibri" w:eastAsia="Calibri" w:hAnsi="Calibri" w:cs="Calibri"/>
          <w:sz w:val="16"/>
          <w:szCs w:val="16"/>
        </w:rPr>
        <w:t xml:space="preserve">5 159                                 </w:t>
      </w:r>
      <w:r>
        <w:rPr>
          <w:rFonts w:ascii="Calibri" w:eastAsia="Calibri" w:hAnsi="Calibri" w:cs="Calibri"/>
          <w:spacing w:val="3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IC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1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268454                                </w:t>
      </w:r>
      <w:r>
        <w:rPr>
          <w:rFonts w:ascii="Calibri" w:eastAsia="Calibri" w:hAnsi="Calibri" w:cs="Calibri"/>
          <w:spacing w:val="1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-1"/>
          <w:sz w:val="16"/>
          <w:szCs w:val="16"/>
        </w:rPr>
        <w:t>No</w:t>
      </w:r>
      <w:r>
        <w:rPr>
          <w:rFonts w:ascii="Calibri" w:eastAsia="Calibri" w:hAnsi="Calibri" w:cs="Calibri"/>
          <w:sz w:val="16"/>
          <w:szCs w:val="16"/>
        </w:rPr>
        <w:t>.:</w:t>
      </w:r>
      <w:r>
        <w:rPr>
          <w:rFonts w:ascii="Calibri" w:eastAsia="Calibri" w:hAnsi="Calibri" w:cs="Calibri"/>
          <w:spacing w:val="3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Y015</w:t>
      </w:r>
      <w:r>
        <w:rPr>
          <w:rFonts w:ascii="Calibri" w:eastAsia="Calibri" w:hAnsi="Calibri" w:cs="Calibri"/>
          <w:spacing w:val="-2"/>
          <w:sz w:val="16"/>
          <w:szCs w:val="16"/>
        </w:rPr>
        <w:t>9</w:t>
      </w:r>
      <w:r>
        <w:rPr>
          <w:rFonts w:ascii="Calibri" w:eastAsia="Calibri" w:hAnsi="Calibri" w:cs="Calibri"/>
          <w:sz w:val="16"/>
          <w:szCs w:val="16"/>
        </w:rPr>
        <w:t>534</w:t>
      </w:r>
    </w:p>
    <w:p w14:paraId="3DE8417A" w14:textId="17CA2BAB" w:rsidR="00B70434" w:rsidRDefault="00185523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CDBED5C" wp14:editId="1E779C72">
                <wp:simplePos x="0" y="0"/>
                <wp:positionH relativeFrom="page">
                  <wp:posOffset>5543550</wp:posOffset>
                </wp:positionH>
                <wp:positionV relativeFrom="margin">
                  <wp:align>bottom</wp:align>
                </wp:positionV>
                <wp:extent cx="4705350" cy="7115175"/>
                <wp:effectExtent l="19050" t="19050" r="19050" b="285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7115175"/>
                          <a:chOff x="8938" y="518"/>
                          <a:chExt cx="7245" cy="10899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8938" y="518"/>
                            <a:ext cx="7245" cy="10899"/>
                          </a:xfrm>
                          <a:custGeom>
                            <a:avLst/>
                            <a:gdLst>
                              <a:gd name="T0" fmla="+- 0 8938 8938"/>
                              <a:gd name="T1" fmla="*/ T0 w 7245"/>
                              <a:gd name="T2" fmla="+- 0 11417 518"/>
                              <a:gd name="T3" fmla="*/ 11417 h 10899"/>
                              <a:gd name="T4" fmla="+- 0 16183 8938"/>
                              <a:gd name="T5" fmla="*/ T4 w 7245"/>
                              <a:gd name="T6" fmla="+- 0 11417 518"/>
                              <a:gd name="T7" fmla="*/ 11417 h 10899"/>
                              <a:gd name="T8" fmla="+- 0 16183 8938"/>
                              <a:gd name="T9" fmla="*/ T8 w 7245"/>
                              <a:gd name="T10" fmla="+- 0 518 518"/>
                              <a:gd name="T11" fmla="*/ 518 h 10899"/>
                              <a:gd name="T12" fmla="+- 0 8938 8938"/>
                              <a:gd name="T13" fmla="*/ T12 w 7245"/>
                              <a:gd name="T14" fmla="+- 0 518 518"/>
                              <a:gd name="T15" fmla="*/ 518 h 10899"/>
                              <a:gd name="T16" fmla="+- 0 8938 8938"/>
                              <a:gd name="T17" fmla="*/ T16 w 7245"/>
                              <a:gd name="T18" fmla="+- 0 11417 518"/>
                              <a:gd name="T19" fmla="*/ 11417 h 108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45" h="10899">
                                <a:moveTo>
                                  <a:pt x="0" y="10899"/>
                                </a:moveTo>
                                <a:lnTo>
                                  <a:pt x="7245" y="10899"/>
                                </a:lnTo>
                                <a:lnTo>
                                  <a:pt x="7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089" y="792"/>
                            <a:ext cx="6944" cy="10351"/>
                          </a:xfrm>
                          <a:custGeom>
                            <a:avLst/>
                            <a:gdLst>
                              <a:gd name="T0" fmla="+- 0 9089 9089"/>
                              <a:gd name="T1" fmla="*/ T0 w 6944"/>
                              <a:gd name="T2" fmla="+- 0 11143 792"/>
                              <a:gd name="T3" fmla="*/ 11143 h 10351"/>
                              <a:gd name="T4" fmla="+- 0 16032 9089"/>
                              <a:gd name="T5" fmla="*/ T4 w 6944"/>
                              <a:gd name="T6" fmla="+- 0 11143 792"/>
                              <a:gd name="T7" fmla="*/ 11143 h 10351"/>
                              <a:gd name="T8" fmla="+- 0 16032 9089"/>
                              <a:gd name="T9" fmla="*/ T8 w 6944"/>
                              <a:gd name="T10" fmla="+- 0 792 792"/>
                              <a:gd name="T11" fmla="*/ 792 h 10351"/>
                              <a:gd name="T12" fmla="+- 0 9089 9089"/>
                              <a:gd name="T13" fmla="*/ T12 w 6944"/>
                              <a:gd name="T14" fmla="+- 0 792 792"/>
                              <a:gd name="T15" fmla="*/ 792 h 10351"/>
                              <a:gd name="T16" fmla="+- 0 9089 9089"/>
                              <a:gd name="T17" fmla="*/ T16 w 6944"/>
                              <a:gd name="T18" fmla="+- 0 11143 792"/>
                              <a:gd name="T19" fmla="*/ 11143 h 10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44" h="10351">
                                <a:moveTo>
                                  <a:pt x="0" y="10351"/>
                                </a:moveTo>
                                <a:lnTo>
                                  <a:pt x="6943" y="10351"/>
                                </a:lnTo>
                                <a:lnTo>
                                  <a:pt x="6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1" y="1102"/>
                            <a:ext cx="2087" cy="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77532" id="Group 12" o:spid="_x0000_s1026" style="position:absolute;margin-left:436.5pt;margin-top:0;width:370.5pt;height:560.25pt;z-index:-251659776;mso-position-horizontal-relative:page;mso-position-vertical:bottom;mso-position-vertical-relative:margin" coordorigin="8938,518" coordsize="7245,10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">
                <v:shape id="Freeform 15" o:spid="_x0000_s1027" style="position:absolute;left:8938;top:518;width:7245;height:10899;visibility:visible;mso-wrap-style:square;v-text-anchor:top" coordsize="7245,1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" path="m,10899r7245,l7245,,,,,10899xe" filled="f" strokecolor="#1f487c" strokeweight="3pt">
                  <v:path arrowok="t" o:connecttype="custom" o:connectlocs="0,11417;7245,11417;7245,518;0,518;0,11417" o:connectangles="0,0,0,0,0"/>
                </v:shape>
                <v:shape id="Freeform 14" o:spid="_x0000_s1028" style="position:absolute;left:9089;top:792;width:6944;height:10351;visibility:visible;mso-wrap-style:square;v-text-anchor:top" coordsize="6944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" path="m,10351r6943,l6943,,,,,10351xe" filled="f" strokecolor="#c0504d" strokeweight="1pt">
                  <v:path arrowok="t" o:connecttype="custom" o:connectlocs="0,11143;6943,11143;6943,792;0,792;0,11143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11531;top:1102;width:2087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">
                  <v:imagedata r:id="rId7" o:title=""/>
                </v:shape>
                <w10:wrap anchorx="page" anchory="margin"/>
              </v:group>
            </w:pict>
          </mc:Fallback>
        </mc:AlternateContent>
      </w:r>
    </w:p>
    <w:p w14:paraId="1224B7AB" w14:textId="77777777" w:rsidR="00B70434" w:rsidRDefault="00B70434">
      <w:pPr>
        <w:spacing w:line="200" w:lineRule="exact"/>
      </w:pPr>
    </w:p>
    <w:p w14:paraId="25A6E680" w14:textId="4ADAA6DA" w:rsidR="00B70434" w:rsidRDefault="00B70434">
      <w:pPr>
        <w:spacing w:line="200" w:lineRule="exact"/>
      </w:pPr>
    </w:p>
    <w:p w14:paraId="413FC74F" w14:textId="77777777" w:rsidR="00E24DD0" w:rsidRDefault="00E24DD0">
      <w:pPr>
        <w:spacing w:line="200" w:lineRule="exact"/>
      </w:pPr>
    </w:p>
    <w:p w14:paraId="0EE58C01" w14:textId="77777777" w:rsidR="00B70434" w:rsidRDefault="00B70434">
      <w:pPr>
        <w:spacing w:line="200" w:lineRule="exact"/>
      </w:pPr>
    </w:p>
    <w:p w14:paraId="0F746077" w14:textId="77777777" w:rsidR="002A187F" w:rsidRPr="008316DB" w:rsidRDefault="002A187F">
      <w:pPr>
        <w:spacing w:before="5" w:line="260" w:lineRule="exact"/>
        <w:rPr>
          <w:sz w:val="16"/>
          <w:szCs w:val="16"/>
        </w:rPr>
      </w:pPr>
    </w:p>
    <w:p w14:paraId="397F2574" w14:textId="2BAACF10" w:rsidR="009F37C6" w:rsidRDefault="00CC330D" w:rsidP="009F37C6">
      <w:pPr>
        <w:ind w:left="1354" w:right="9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*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*</w:t>
      </w:r>
      <w:r>
        <w:rPr>
          <w:rFonts w:ascii="Calibri" w:eastAsia="Calibri" w:hAnsi="Calibri" w:cs="Calibri"/>
          <w:b/>
          <w:sz w:val="28"/>
          <w:szCs w:val="28"/>
        </w:rPr>
        <w:t>*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2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="00B17796">
        <w:rPr>
          <w:rFonts w:ascii="Calibri" w:eastAsia="Calibri" w:hAnsi="Calibri" w:cs="Calibri"/>
          <w:b/>
          <w:sz w:val="28"/>
          <w:szCs w:val="28"/>
        </w:rPr>
        <w:t>2</w:t>
      </w:r>
      <w:r w:rsidR="00A54812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UL</w:t>
      </w:r>
      <w:r>
        <w:rPr>
          <w:rFonts w:ascii="Calibri" w:eastAsia="Calibri" w:hAnsi="Calibri" w:cs="Calibri"/>
          <w:b/>
          <w:sz w:val="28"/>
          <w:szCs w:val="28"/>
        </w:rPr>
        <w:t>AH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 xml:space="preserve">AH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*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*</w:t>
      </w:r>
      <w:r>
        <w:rPr>
          <w:rFonts w:ascii="Calibri" w:eastAsia="Calibri" w:hAnsi="Calibri" w:cs="Calibri"/>
          <w:b/>
          <w:sz w:val="28"/>
          <w:szCs w:val="28"/>
        </w:rPr>
        <w:t>*</w:t>
      </w:r>
    </w:p>
    <w:p w14:paraId="2F4D2F51" w14:textId="77777777" w:rsidR="009F37C6" w:rsidRPr="00615B0C" w:rsidRDefault="009F37C6" w:rsidP="009F37C6">
      <w:pPr>
        <w:ind w:left="1354" w:right="980"/>
        <w:jc w:val="center"/>
        <w:rPr>
          <w:rFonts w:eastAsia="Calibri"/>
          <w:sz w:val="12"/>
          <w:szCs w:val="12"/>
        </w:rPr>
      </w:pPr>
    </w:p>
    <w:p w14:paraId="3BB49347" w14:textId="77777777" w:rsidR="00B70434" w:rsidRDefault="00CC330D" w:rsidP="00021DF3">
      <w:pPr>
        <w:ind w:left="1779" w:right="140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**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>EEF C</w:t>
      </w:r>
      <w:r>
        <w:rPr>
          <w:rFonts w:ascii="Calibri" w:eastAsia="Calibri" w:hAnsi="Calibri" w:cs="Calibri"/>
          <w:b/>
          <w:spacing w:val="-2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ION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**</w:t>
      </w:r>
    </w:p>
    <w:p w14:paraId="6FDC3511" w14:textId="77777777" w:rsidR="009F37C6" w:rsidRPr="008316DB" w:rsidRDefault="009F37C6">
      <w:pPr>
        <w:spacing w:line="240" w:lineRule="exact"/>
        <w:ind w:left="1194" w:right="825"/>
        <w:jc w:val="center"/>
        <w:rPr>
          <w:rFonts w:ascii="Calibri" w:eastAsia="Calibri" w:hAnsi="Calibri" w:cs="Calibri"/>
          <w:b/>
          <w:position w:val="1"/>
          <w:sz w:val="16"/>
          <w:szCs w:val="16"/>
        </w:rPr>
      </w:pPr>
    </w:p>
    <w:p w14:paraId="4ADA3E2D" w14:textId="0A9EBB75" w:rsidR="00B70434" w:rsidRPr="00535202" w:rsidRDefault="00CC330D" w:rsidP="00535202">
      <w:pPr>
        <w:spacing w:line="240" w:lineRule="exact"/>
        <w:ind w:left="1194" w:right="82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position w:val="1"/>
        </w:rPr>
        <w:t>FEATURE – INTERBREED S</w:t>
      </w:r>
      <w:r>
        <w:rPr>
          <w:rFonts w:ascii="Calibri" w:eastAsia="Calibri" w:hAnsi="Calibri" w:cs="Calibri"/>
          <w:b/>
          <w:spacing w:val="1"/>
          <w:position w:val="1"/>
        </w:rPr>
        <w:t>E</w:t>
      </w:r>
      <w:r>
        <w:rPr>
          <w:rFonts w:ascii="Calibri" w:eastAsia="Calibri" w:hAnsi="Calibri" w:cs="Calibri"/>
          <w:b/>
          <w:position w:val="1"/>
        </w:rPr>
        <w:t>C</w:t>
      </w:r>
      <w:r>
        <w:rPr>
          <w:rFonts w:ascii="Calibri" w:eastAsia="Calibri" w:hAnsi="Calibri" w:cs="Calibri"/>
          <w:b/>
          <w:spacing w:val="2"/>
          <w:position w:val="1"/>
        </w:rPr>
        <w:t>T</w:t>
      </w:r>
      <w:r>
        <w:rPr>
          <w:rFonts w:ascii="Calibri" w:eastAsia="Calibri" w:hAnsi="Calibri" w:cs="Calibri"/>
          <w:b/>
          <w:position w:val="1"/>
        </w:rPr>
        <w:t>I</w:t>
      </w:r>
      <w:r>
        <w:rPr>
          <w:rFonts w:ascii="Calibri" w:eastAsia="Calibri" w:hAnsi="Calibri" w:cs="Calibri"/>
          <w:b/>
          <w:spacing w:val="-1"/>
          <w:position w:val="1"/>
        </w:rPr>
        <w:t>O</w:t>
      </w:r>
      <w:r>
        <w:rPr>
          <w:rFonts w:ascii="Calibri" w:eastAsia="Calibri" w:hAnsi="Calibri" w:cs="Calibri"/>
          <w:b/>
          <w:position w:val="1"/>
        </w:rPr>
        <w:t>N</w:t>
      </w:r>
      <w:r>
        <w:rPr>
          <w:rFonts w:ascii="Calibri" w:eastAsia="Calibri" w:hAnsi="Calibri" w:cs="Calibri"/>
          <w:b/>
          <w:spacing w:val="-7"/>
          <w:position w:val="1"/>
        </w:rPr>
        <w:t xml:space="preserve"> </w:t>
      </w:r>
      <w:r>
        <w:rPr>
          <w:rFonts w:ascii="Calibri" w:eastAsia="Calibri" w:hAnsi="Calibri" w:cs="Calibri"/>
          <w:b/>
          <w:position w:val="1"/>
        </w:rPr>
        <w:t>a</w:t>
      </w:r>
      <w:r>
        <w:rPr>
          <w:rFonts w:ascii="Calibri" w:eastAsia="Calibri" w:hAnsi="Calibri" w:cs="Calibri"/>
          <w:b/>
          <w:spacing w:val="1"/>
          <w:position w:val="1"/>
        </w:rPr>
        <w:t>n</w:t>
      </w:r>
      <w:r>
        <w:rPr>
          <w:rFonts w:ascii="Calibri" w:eastAsia="Calibri" w:hAnsi="Calibri" w:cs="Calibri"/>
          <w:b/>
          <w:position w:val="1"/>
        </w:rPr>
        <w:t>d</w:t>
      </w:r>
      <w:r>
        <w:rPr>
          <w:rFonts w:ascii="Calibri" w:eastAsia="Calibri" w:hAnsi="Calibri" w:cs="Calibri"/>
          <w:b/>
          <w:spacing w:val="-2"/>
          <w:position w:val="1"/>
        </w:rPr>
        <w:t xml:space="preserve"> </w:t>
      </w:r>
      <w:r>
        <w:rPr>
          <w:rFonts w:ascii="Calibri" w:eastAsia="Calibri" w:hAnsi="Calibri" w:cs="Calibri"/>
          <w:b/>
          <w:position w:val="1"/>
        </w:rPr>
        <w:t>S</w:t>
      </w:r>
      <w:r>
        <w:rPr>
          <w:rFonts w:ascii="Calibri" w:eastAsia="Calibri" w:hAnsi="Calibri" w:cs="Calibri"/>
          <w:b/>
          <w:spacing w:val="1"/>
          <w:position w:val="1"/>
        </w:rPr>
        <w:t>M</w:t>
      </w:r>
      <w:r>
        <w:rPr>
          <w:rFonts w:ascii="Calibri" w:eastAsia="Calibri" w:hAnsi="Calibri" w:cs="Calibri"/>
          <w:b/>
          <w:spacing w:val="-1"/>
          <w:position w:val="1"/>
        </w:rPr>
        <w:t>A</w:t>
      </w:r>
      <w:r>
        <w:rPr>
          <w:rFonts w:ascii="Calibri" w:eastAsia="Calibri" w:hAnsi="Calibri" w:cs="Calibri"/>
          <w:b/>
          <w:position w:val="1"/>
        </w:rPr>
        <w:t>LL BREEDS</w:t>
      </w:r>
    </w:p>
    <w:p w14:paraId="31902DD9" w14:textId="46178FE7" w:rsidR="00B70434" w:rsidRDefault="00CC330D">
      <w:pPr>
        <w:ind w:left="1197" w:right="826"/>
        <w:jc w:val="center"/>
        <w:rPr>
          <w:rFonts w:ascii="Calibri" w:eastAsia="Calibri" w:hAnsi="Calibri" w:cs="Calibri"/>
          <w:b/>
          <w:w w:val="99"/>
        </w:rPr>
      </w:pPr>
      <w:r>
        <w:rPr>
          <w:rFonts w:ascii="Calibri" w:eastAsia="Calibri" w:hAnsi="Calibri" w:cs="Calibri"/>
          <w:b/>
          <w:spacing w:val="-1"/>
        </w:rPr>
        <w:t>J</w:t>
      </w:r>
      <w:r>
        <w:rPr>
          <w:rFonts w:ascii="Calibri" w:eastAsia="Calibri" w:hAnsi="Calibri" w:cs="Calibri"/>
          <w:b/>
          <w:spacing w:val="2"/>
        </w:rPr>
        <w:t>U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GING</w:t>
      </w:r>
      <w:r>
        <w:rPr>
          <w:rFonts w:ascii="Calibri" w:eastAsia="Calibri" w:hAnsi="Calibri" w:cs="Calibri"/>
          <w:b/>
          <w:spacing w:val="-8"/>
        </w:rPr>
        <w:t xml:space="preserve"> </w:t>
      </w:r>
      <w:r w:rsidR="00A54812">
        <w:rPr>
          <w:rFonts w:ascii="Calibri" w:eastAsia="Calibri" w:hAnsi="Calibri" w:cs="Calibri"/>
          <w:b/>
        </w:rPr>
        <w:t>9.0</w:t>
      </w:r>
      <w:r>
        <w:rPr>
          <w:rFonts w:ascii="Calibri" w:eastAsia="Calibri" w:hAnsi="Calibri" w:cs="Calibri"/>
          <w:b/>
        </w:rPr>
        <w:t>0am</w:t>
      </w:r>
      <w:r>
        <w:rPr>
          <w:rFonts w:ascii="Calibri" w:eastAsia="Calibri" w:hAnsi="Calibri" w:cs="Calibri"/>
          <w:b/>
          <w:spacing w:val="-5"/>
        </w:rPr>
        <w:t xml:space="preserve"> </w:t>
      </w:r>
      <w:r w:rsidR="000430DF">
        <w:rPr>
          <w:rFonts w:ascii="Calibri" w:eastAsia="Calibri" w:hAnsi="Calibri" w:cs="Calibri"/>
          <w:b/>
          <w:spacing w:val="-5"/>
        </w:rPr>
        <w:t xml:space="preserve"> 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U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7"/>
        </w:rPr>
        <w:t xml:space="preserve"> </w:t>
      </w:r>
      <w:r w:rsidR="00271A2E">
        <w:rPr>
          <w:rFonts w:ascii="Calibri" w:eastAsia="Calibri" w:hAnsi="Calibri" w:cs="Calibri"/>
          <w:b/>
        </w:rPr>
        <w:t>1</w:t>
      </w:r>
      <w:r w:rsidR="00A54812">
        <w:rPr>
          <w:rFonts w:ascii="Calibri" w:eastAsia="Calibri" w:hAnsi="Calibri" w:cs="Calibri"/>
          <w:b/>
        </w:rPr>
        <w:t>5</w:t>
      </w:r>
      <w:r w:rsidR="004E3623" w:rsidRPr="004E3623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3"/>
        </w:rPr>
        <w:t>B</w:t>
      </w:r>
      <w:r>
        <w:rPr>
          <w:rFonts w:ascii="Calibri" w:eastAsia="Calibri" w:hAnsi="Calibri" w:cs="Calibri"/>
          <w:b/>
          <w:spacing w:val="-1"/>
        </w:rPr>
        <w:t>E</w:t>
      </w:r>
      <w:r w:rsidR="00A27E42">
        <w:rPr>
          <w:rFonts w:ascii="Calibri" w:eastAsia="Calibri" w:hAnsi="Calibri" w:cs="Calibri"/>
          <w:b/>
        </w:rPr>
        <w:t>R, 20</w:t>
      </w:r>
      <w:r w:rsidR="00B17796">
        <w:rPr>
          <w:rFonts w:ascii="Calibri" w:eastAsia="Calibri" w:hAnsi="Calibri" w:cs="Calibri"/>
          <w:b/>
        </w:rPr>
        <w:t>2</w:t>
      </w:r>
      <w:r w:rsidR="00A54812">
        <w:rPr>
          <w:rFonts w:ascii="Calibri" w:eastAsia="Calibri" w:hAnsi="Calibri" w:cs="Calibri"/>
          <w:b/>
        </w:rPr>
        <w:t>5</w:t>
      </w:r>
    </w:p>
    <w:p w14:paraId="5A1874C3" w14:textId="7EA55CA4" w:rsidR="006307AE" w:rsidRPr="008316DB" w:rsidRDefault="006307AE" w:rsidP="00A54812">
      <w:pPr>
        <w:ind w:right="375"/>
        <w:rPr>
          <w:rFonts w:ascii="Calibri" w:eastAsia="Calibri" w:hAnsi="Calibri" w:cs="Calibri"/>
          <w:b/>
          <w:sz w:val="16"/>
          <w:szCs w:val="16"/>
          <w:u w:val="thick" w:color="000000"/>
        </w:rPr>
      </w:pPr>
      <w:r>
        <w:rPr>
          <w:rFonts w:ascii="Calibri" w:eastAsia="Calibri" w:hAnsi="Calibri" w:cs="Calibri"/>
          <w:b/>
          <w:u w:val="thick" w:color="000000"/>
        </w:rPr>
        <w:t xml:space="preserve"> </w:t>
      </w:r>
    </w:p>
    <w:p w14:paraId="37D6D25A" w14:textId="75F5A099" w:rsidR="008316DB" w:rsidRDefault="008316DB" w:rsidP="008316DB">
      <w:pPr>
        <w:ind w:left="1440" w:right="1842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  <w:r w:rsidRPr="008316DB">
        <w:rPr>
          <w:rFonts w:ascii="Calibri" w:eastAsia="Calibri" w:hAnsi="Calibri" w:cs="Calibri"/>
          <w:b/>
          <w:sz w:val="28"/>
          <w:szCs w:val="28"/>
        </w:rPr>
        <w:t xml:space="preserve">     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GOLD SPONSOR</w:t>
      </w:r>
    </w:p>
    <w:p w14:paraId="51364F4A" w14:textId="56920639" w:rsidR="008316DB" w:rsidRDefault="008316DB" w:rsidP="008316DB">
      <w:pPr>
        <w:ind w:left="1440" w:right="1842"/>
        <w:jc w:val="right"/>
        <w:rPr>
          <w:rFonts w:ascii="Calibri" w:eastAsia="Calibri" w:hAnsi="Calibri" w:cs="Calibri"/>
          <w:b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BULAHDELAH TOWING</w:t>
      </w:r>
    </w:p>
    <w:p w14:paraId="7A0086E3" w14:textId="77777777" w:rsidR="008316DB" w:rsidRPr="008316DB" w:rsidRDefault="008316DB" w:rsidP="006307AE">
      <w:pPr>
        <w:ind w:left="1440" w:right="1842"/>
        <w:jc w:val="right"/>
        <w:rPr>
          <w:rFonts w:ascii="Calibri" w:eastAsia="Calibri" w:hAnsi="Calibri" w:cs="Calibri"/>
          <w:b/>
          <w:sz w:val="16"/>
          <w:szCs w:val="16"/>
          <w:u w:val="thick" w:color="000000"/>
        </w:rPr>
      </w:pPr>
    </w:p>
    <w:p w14:paraId="1905C345" w14:textId="475098BE" w:rsidR="00255BEF" w:rsidRPr="00535202" w:rsidRDefault="00AD4B1F" w:rsidP="006307AE">
      <w:pPr>
        <w:ind w:left="1440" w:right="1842"/>
        <w:jc w:val="right"/>
        <w:rPr>
          <w:rFonts w:ascii="Calibri" w:eastAsia="Calibri" w:hAnsi="Calibri" w:cs="Calibri"/>
          <w:b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SECTION</w:t>
      </w:r>
      <w:r w:rsidR="006307AE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SPONSORS</w:t>
      </w:r>
    </w:p>
    <w:p w14:paraId="5A722F02" w14:textId="77777777" w:rsidR="00AD4B1F" w:rsidRPr="00AD4B1F" w:rsidRDefault="00AD4B1F" w:rsidP="00AD4B1F">
      <w:pPr>
        <w:ind w:left="1197" w:right="1842" w:firstLine="720"/>
        <w:jc w:val="both"/>
        <w:rPr>
          <w:rFonts w:eastAsia="Calibri"/>
          <w:sz w:val="12"/>
          <w:szCs w:val="12"/>
        </w:rPr>
      </w:pPr>
    </w:p>
    <w:p w14:paraId="44BED7A6" w14:textId="0AD591B3" w:rsidR="00AD4B1F" w:rsidRDefault="00A24CD1" w:rsidP="00AD4B1F">
      <w:pPr>
        <w:pStyle w:val="NoSpacing"/>
        <w:jc w:val="center"/>
        <w:rPr>
          <w:rFonts w:asciiTheme="minorHAnsi" w:eastAsia="Calibri" w:hAnsiTheme="minorHAnsi" w:cstheme="minorHAnsi"/>
          <w:b/>
          <w:color w:val="000000" w:themeColor="text1"/>
        </w:rPr>
      </w:pPr>
      <w:r>
        <w:rPr>
          <w:rFonts w:asciiTheme="minorHAnsi" w:eastAsia="Calibri" w:hAnsiTheme="minorHAnsi" w:cstheme="minorHAnsi"/>
          <w:b/>
          <w:color w:val="000000" w:themeColor="text1"/>
        </w:rPr>
        <w:t>MID COAST COUNCIL</w:t>
      </w:r>
    </w:p>
    <w:p w14:paraId="1AA801C2" w14:textId="157B7BCA" w:rsidR="00255BEF" w:rsidRPr="00255BEF" w:rsidRDefault="00255BEF" w:rsidP="00AD4B1F">
      <w:pPr>
        <w:pStyle w:val="NoSpacing"/>
        <w:jc w:val="center"/>
        <w:rPr>
          <w:rFonts w:asciiTheme="minorHAnsi" w:eastAsia="Calibri" w:hAnsiTheme="minorHAnsi" w:cstheme="minorHAnsi"/>
          <w:b/>
          <w:color w:val="000000" w:themeColor="text1"/>
          <w:w w:val="99"/>
        </w:rPr>
      </w:pPr>
      <w:r>
        <w:rPr>
          <w:rFonts w:asciiTheme="minorHAnsi" w:eastAsia="Calibri" w:hAnsiTheme="minorHAnsi" w:cstheme="minorHAnsi"/>
          <w:b/>
          <w:color w:val="000000" w:themeColor="text1"/>
        </w:rPr>
        <w:t>LOU &amp; MARY KLAUSER FAMILY</w:t>
      </w:r>
    </w:p>
    <w:p w14:paraId="54B5563A" w14:textId="0A625B37" w:rsidR="00B70434" w:rsidRPr="00A54812" w:rsidRDefault="00CC330D" w:rsidP="00A54812">
      <w:pPr>
        <w:pStyle w:val="NoSpacing"/>
        <w:jc w:val="center"/>
        <w:rPr>
          <w:rFonts w:asciiTheme="minorHAnsi" w:eastAsia="Calibri" w:hAnsiTheme="minorHAnsi" w:cstheme="minorHAnsi"/>
          <w:b/>
          <w:w w:val="99"/>
        </w:rPr>
      </w:pPr>
      <w:r w:rsidRPr="00AD4B1F">
        <w:rPr>
          <w:rFonts w:asciiTheme="minorHAnsi" w:eastAsia="Calibri" w:hAnsiTheme="minorHAnsi" w:cstheme="minorHAnsi"/>
          <w:b/>
          <w:spacing w:val="-1"/>
        </w:rPr>
        <w:t>JA</w:t>
      </w:r>
      <w:r w:rsidRPr="00AD4B1F">
        <w:rPr>
          <w:rFonts w:asciiTheme="minorHAnsi" w:eastAsia="Calibri" w:hAnsiTheme="minorHAnsi" w:cstheme="minorHAnsi"/>
          <w:b/>
          <w:spacing w:val="3"/>
        </w:rPr>
        <w:t>M</w:t>
      </w:r>
      <w:r w:rsidRPr="00AD4B1F">
        <w:rPr>
          <w:rFonts w:asciiTheme="minorHAnsi" w:eastAsia="Calibri" w:hAnsiTheme="minorHAnsi" w:cstheme="minorHAnsi"/>
          <w:b/>
          <w:spacing w:val="-1"/>
        </w:rPr>
        <w:t>E</w:t>
      </w:r>
      <w:r w:rsidRPr="00AD4B1F">
        <w:rPr>
          <w:rFonts w:asciiTheme="minorHAnsi" w:eastAsia="Calibri" w:hAnsiTheme="minorHAnsi" w:cstheme="minorHAnsi"/>
          <w:b/>
        </w:rPr>
        <w:t>S</w:t>
      </w:r>
      <w:r w:rsidRPr="00AD4B1F">
        <w:rPr>
          <w:rFonts w:asciiTheme="minorHAnsi" w:eastAsia="Calibri" w:hAnsiTheme="minorHAnsi" w:cstheme="minorHAnsi"/>
          <w:b/>
          <w:spacing w:val="-7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1"/>
        </w:rPr>
        <w:t>G</w:t>
      </w:r>
      <w:r w:rsidRPr="00AD4B1F">
        <w:rPr>
          <w:rFonts w:asciiTheme="minorHAnsi" w:eastAsia="Calibri" w:hAnsiTheme="minorHAnsi" w:cstheme="minorHAnsi"/>
          <w:b/>
          <w:spacing w:val="2"/>
        </w:rPr>
        <w:t>O</w:t>
      </w:r>
      <w:r w:rsidRPr="00AD4B1F">
        <w:rPr>
          <w:rFonts w:asciiTheme="minorHAnsi" w:eastAsia="Calibri" w:hAnsiTheme="minorHAnsi" w:cstheme="minorHAnsi"/>
          <w:b/>
        </w:rPr>
        <w:t>OC</w:t>
      </w:r>
      <w:r w:rsidRPr="00AD4B1F">
        <w:rPr>
          <w:rFonts w:asciiTheme="minorHAnsi" w:eastAsia="Calibri" w:hAnsiTheme="minorHAnsi" w:cstheme="minorHAnsi"/>
          <w:b/>
          <w:spacing w:val="2"/>
        </w:rPr>
        <w:t>H—</w:t>
      </w:r>
      <w:r w:rsidR="007723C5">
        <w:rPr>
          <w:rFonts w:asciiTheme="minorHAnsi" w:eastAsia="Calibri" w:hAnsiTheme="minorHAnsi" w:cstheme="minorHAnsi"/>
          <w:b/>
        </w:rPr>
        <w:t>GOOCH AGENCIES</w:t>
      </w:r>
    </w:p>
    <w:p w14:paraId="4BB9C2FD" w14:textId="183ABE8F" w:rsidR="00B70434" w:rsidRPr="00AD4B1F" w:rsidRDefault="00CC330D" w:rsidP="00AD4B1F">
      <w:pPr>
        <w:pStyle w:val="NoSpacing"/>
        <w:jc w:val="center"/>
        <w:rPr>
          <w:rFonts w:asciiTheme="minorHAnsi" w:eastAsia="Calibri" w:hAnsiTheme="minorHAnsi" w:cstheme="minorHAnsi"/>
          <w:b/>
        </w:rPr>
      </w:pPr>
      <w:r w:rsidRPr="00AD4B1F">
        <w:rPr>
          <w:rFonts w:asciiTheme="minorHAnsi" w:eastAsia="Calibri" w:hAnsiTheme="minorHAnsi" w:cstheme="minorHAnsi"/>
          <w:b/>
        </w:rPr>
        <w:t>GARY</w:t>
      </w:r>
      <w:r w:rsidRPr="00AD4B1F">
        <w:rPr>
          <w:rFonts w:asciiTheme="minorHAnsi" w:eastAsia="Calibri" w:hAnsiTheme="minorHAnsi" w:cstheme="minorHAnsi"/>
          <w:b/>
          <w:spacing w:val="-5"/>
        </w:rPr>
        <w:t xml:space="preserve"> </w:t>
      </w:r>
      <w:r w:rsidR="00DA1557">
        <w:rPr>
          <w:rFonts w:asciiTheme="minorHAnsi" w:eastAsia="Calibri" w:hAnsiTheme="minorHAnsi" w:cstheme="minorHAnsi"/>
          <w:b/>
        </w:rPr>
        <w:t>&amp;</w:t>
      </w:r>
      <w:r w:rsidRPr="00AD4B1F">
        <w:rPr>
          <w:rFonts w:asciiTheme="minorHAnsi" w:eastAsia="Calibri" w:hAnsiTheme="minorHAnsi" w:cstheme="minorHAnsi"/>
          <w:b/>
          <w:spacing w:val="-5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2"/>
        </w:rPr>
        <w:t>K</w:t>
      </w:r>
      <w:r w:rsidRPr="00AD4B1F">
        <w:rPr>
          <w:rFonts w:asciiTheme="minorHAnsi" w:eastAsia="Calibri" w:hAnsiTheme="minorHAnsi" w:cstheme="minorHAnsi"/>
          <w:b/>
          <w:spacing w:val="-1"/>
        </w:rPr>
        <w:t>E</w:t>
      </w:r>
      <w:r w:rsidRPr="00AD4B1F">
        <w:rPr>
          <w:rFonts w:asciiTheme="minorHAnsi" w:eastAsia="Calibri" w:hAnsiTheme="minorHAnsi" w:cstheme="minorHAnsi"/>
          <w:b/>
        </w:rPr>
        <w:t>RRIE</w:t>
      </w:r>
      <w:r w:rsidRPr="00AD4B1F">
        <w:rPr>
          <w:rFonts w:asciiTheme="minorHAnsi" w:eastAsia="Calibri" w:hAnsiTheme="minorHAnsi" w:cstheme="minorHAnsi"/>
          <w:b/>
          <w:spacing w:val="-8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3"/>
        </w:rPr>
        <w:t>G</w:t>
      </w:r>
      <w:r w:rsidRPr="00AD4B1F">
        <w:rPr>
          <w:rFonts w:asciiTheme="minorHAnsi" w:eastAsia="Calibri" w:hAnsiTheme="minorHAnsi" w:cstheme="minorHAnsi"/>
          <w:b/>
        </w:rPr>
        <w:t>OO</w:t>
      </w:r>
      <w:r w:rsidRPr="00AD4B1F">
        <w:rPr>
          <w:rFonts w:asciiTheme="minorHAnsi" w:eastAsia="Calibri" w:hAnsiTheme="minorHAnsi" w:cstheme="minorHAnsi"/>
          <w:b/>
          <w:spacing w:val="2"/>
        </w:rPr>
        <w:t>C</w:t>
      </w:r>
      <w:r w:rsidRPr="00AD4B1F">
        <w:rPr>
          <w:rFonts w:asciiTheme="minorHAnsi" w:eastAsia="Calibri" w:hAnsiTheme="minorHAnsi" w:cstheme="minorHAnsi"/>
          <w:b/>
          <w:spacing w:val="3"/>
        </w:rPr>
        <w:t>H</w:t>
      </w:r>
      <w:r w:rsidRPr="00AD4B1F">
        <w:rPr>
          <w:rFonts w:asciiTheme="minorHAnsi" w:eastAsia="Calibri" w:hAnsiTheme="minorHAnsi" w:cstheme="minorHAnsi"/>
          <w:b/>
        </w:rPr>
        <w:t>—</w:t>
      </w:r>
      <w:r w:rsidRPr="00AD4B1F">
        <w:rPr>
          <w:rFonts w:asciiTheme="minorHAnsi" w:eastAsia="Calibri" w:hAnsiTheme="minorHAnsi" w:cstheme="minorHAnsi"/>
          <w:b/>
          <w:spacing w:val="-8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-1"/>
        </w:rPr>
        <w:t>H</w:t>
      </w:r>
      <w:r w:rsidR="00DA1557">
        <w:rPr>
          <w:rFonts w:asciiTheme="minorHAnsi" w:eastAsia="Calibri" w:hAnsiTheme="minorHAnsi" w:cstheme="minorHAnsi"/>
          <w:b/>
          <w:spacing w:val="1"/>
        </w:rPr>
        <w:t>ILLVIEW ANGUS</w:t>
      </w:r>
    </w:p>
    <w:p w14:paraId="307A4E89" w14:textId="5AA406E6" w:rsidR="00B70434" w:rsidRDefault="00CC330D" w:rsidP="00AD4B1F">
      <w:pPr>
        <w:pStyle w:val="NoSpacing"/>
        <w:jc w:val="center"/>
        <w:rPr>
          <w:rFonts w:asciiTheme="minorHAnsi" w:eastAsia="Calibri" w:hAnsiTheme="minorHAnsi" w:cstheme="minorHAnsi"/>
          <w:b/>
        </w:rPr>
      </w:pPr>
      <w:r w:rsidRPr="00AD4B1F">
        <w:rPr>
          <w:rFonts w:asciiTheme="minorHAnsi" w:eastAsia="Calibri" w:hAnsiTheme="minorHAnsi" w:cstheme="minorHAnsi"/>
          <w:b/>
          <w:spacing w:val="-1"/>
        </w:rPr>
        <w:t>J</w:t>
      </w:r>
      <w:r w:rsidRPr="00AD4B1F">
        <w:rPr>
          <w:rFonts w:asciiTheme="minorHAnsi" w:eastAsia="Calibri" w:hAnsiTheme="minorHAnsi" w:cstheme="minorHAnsi"/>
          <w:b/>
          <w:spacing w:val="2"/>
        </w:rPr>
        <w:t>O</w:t>
      </w:r>
      <w:r w:rsidRPr="00AD4B1F">
        <w:rPr>
          <w:rFonts w:asciiTheme="minorHAnsi" w:eastAsia="Calibri" w:hAnsiTheme="minorHAnsi" w:cstheme="minorHAnsi"/>
          <w:b/>
          <w:spacing w:val="-1"/>
        </w:rPr>
        <w:t>H</w:t>
      </w:r>
      <w:r w:rsidRPr="00AD4B1F">
        <w:rPr>
          <w:rFonts w:asciiTheme="minorHAnsi" w:eastAsia="Calibri" w:hAnsiTheme="minorHAnsi" w:cstheme="minorHAnsi"/>
          <w:b/>
        </w:rPr>
        <w:t>N</w:t>
      </w:r>
      <w:r w:rsidRPr="00AD4B1F">
        <w:rPr>
          <w:rFonts w:asciiTheme="minorHAnsi" w:eastAsia="Calibri" w:hAnsiTheme="minorHAnsi" w:cstheme="minorHAnsi"/>
          <w:b/>
          <w:spacing w:val="-5"/>
        </w:rPr>
        <w:t xml:space="preserve"> </w:t>
      </w:r>
      <w:r w:rsidR="00DA1557">
        <w:rPr>
          <w:rFonts w:asciiTheme="minorHAnsi" w:eastAsia="Calibri" w:hAnsiTheme="minorHAnsi" w:cstheme="minorHAnsi"/>
          <w:b/>
        </w:rPr>
        <w:t xml:space="preserve">&amp; </w:t>
      </w:r>
      <w:r w:rsidRPr="00AD4B1F">
        <w:rPr>
          <w:rFonts w:asciiTheme="minorHAnsi" w:eastAsia="Calibri" w:hAnsiTheme="minorHAnsi" w:cstheme="minorHAnsi"/>
          <w:b/>
          <w:spacing w:val="-1"/>
        </w:rPr>
        <w:t>KA</w:t>
      </w:r>
      <w:r w:rsidRPr="00AD4B1F">
        <w:rPr>
          <w:rFonts w:asciiTheme="minorHAnsi" w:eastAsia="Calibri" w:hAnsiTheme="minorHAnsi" w:cstheme="minorHAnsi"/>
          <w:b/>
        </w:rPr>
        <w:t>Y</w:t>
      </w:r>
      <w:r w:rsidRPr="00AD4B1F">
        <w:rPr>
          <w:rFonts w:asciiTheme="minorHAnsi" w:eastAsia="Calibri" w:hAnsiTheme="minorHAnsi" w:cstheme="minorHAnsi"/>
          <w:b/>
          <w:spacing w:val="-1"/>
        </w:rPr>
        <w:t xml:space="preserve"> </w:t>
      </w:r>
      <w:r w:rsidR="00DA1557">
        <w:rPr>
          <w:rFonts w:asciiTheme="minorHAnsi" w:eastAsia="Calibri" w:hAnsiTheme="minorHAnsi" w:cstheme="minorHAnsi"/>
          <w:b/>
          <w:spacing w:val="-1"/>
        </w:rPr>
        <w:t xml:space="preserve">&amp; ANDREW </w:t>
      </w:r>
      <w:r w:rsidRPr="00AD4B1F">
        <w:rPr>
          <w:rFonts w:asciiTheme="minorHAnsi" w:eastAsia="Calibri" w:hAnsiTheme="minorHAnsi" w:cstheme="minorHAnsi"/>
          <w:b/>
          <w:spacing w:val="-1"/>
        </w:rPr>
        <w:t>S</w:t>
      </w:r>
      <w:r w:rsidRPr="00AD4B1F">
        <w:rPr>
          <w:rFonts w:asciiTheme="minorHAnsi" w:eastAsia="Calibri" w:hAnsiTheme="minorHAnsi" w:cstheme="minorHAnsi"/>
          <w:b/>
          <w:spacing w:val="1"/>
        </w:rPr>
        <w:t>M</w:t>
      </w:r>
      <w:r w:rsidRPr="00AD4B1F">
        <w:rPr>
          <w:rFonts w:asciiTheme="minorHAnsi" w:eastAsia="Calibri" w:hAnsiTheme="minorHAnsi" w:cstheme="minorHAnsi"/>
          <w:b/>
        </w:rPr>
        <w:t>I</w:t>
      </w:r>
      <w:r w:rsidRPr="00AD4B1F">
        <w:rPr>
          <w:rFonts w:asciiTheme="minorHAnsi" w:eastAsia="Calibri" w:hAnsiTheme="minorHAnsi" w:cstheme="minorHAnsi"/>
          <w:b/>
          <w:spacing w:val="2"/>
        </w:rPr>
        <w:t>T</w:t>
      </w:r>
      <w:r w:rsidRPr="00AD4B1F">
        <w:rPr>
          <w:rFonts w:asciiTheme="minorHAnsi" w:eastAsia="Calibri" w:hAnsiTheme="minorHAnsi" w:cstheme="minorHAnsi"/>
          <w:b/>
          <w:spacing w:val="3"/>
        </w:rPr>
        <w:t>H</w:t>
      </w:r>
      <w:r w:rsidRPr="00AD4B1F">
        <w:rPr>
          <w:rFonts w:asciiTheme="minorHAnsi" w:eastAsia="Calibri" w:hAnsiTheme="minorHAnsi" w:cstheme="minorHAnsi"/>
          <w:b/>
        </w:rPr>
        <w:t>—</w:t>
      </w:r>
      <w:r w:rsidRPr="00AD4B1F">
        <w:rPr>
          <w:rFonts w:asciiTheme="minorHAnsi" w:eastAsia="Calibri" w:hAnsiTheme="minorHAnsi" w:cstheme="minorHAnsi"/>
          <w:b/>
          <w:spacing w:val="-7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1"/>
        </w:rPr>
        <w:t>M</w:t>
      </w:r>
      <w:r w:rsidRPr="00AD4B1F">
        <w:rPr>
          <w:rFonts w:asciiTheme="minorHAnsi" w:eastAsia="Calibri" w:hAnsiTheme="minorHAnsi" w:cstheme="minorHAnsi"/>
          <w:b/>
        </w:rPr>
        <w:t>Y</w:t>
      </w:r>
      <w:r w:rsidRPr="00AD4B1F">
        <w:rPr>
          <w:rFonts w:asciiTheme="minorHAnsi" w:eastAsia="Calibri" w:hAnsiTheme="minorHAnsi" w:cstheme="minorHAnsi"/>
          <w:b/>
          <w:spacing w:val="-1"/>
        </w:rPr>
        <w:t>A</w:t>
      </w:r>
      <w:r w:rsidRPr="00AD4B1F">
        <w:rPr>
          <w:rFonts w:asciiTheme="minorHAnsi" w:eastAsia="Calibri" w:hAnsiTheme="minorHAnsi" w:cstheme="minorHAnsi"/>
          <w:b/>
        </w:rPr>
        <w:t>LL</w:t>
      </w:r>
      <w:r w:rsidRPr="00AD4B1F">
        <w:rPr>
          <w:rFonts w:asciiTheme="minorHAnsi" w:eastAsia="Calibri" w:hAnsiTheme="minorHAnsi" w:cstheme="minorHAnsi"/>
          <w:b/>
          <w:spacing w:val="-6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1"/>
        </w:rPr>
        <w:t>R</w:t>
      </w:r>
      <w:r w:rsidRPr="00AD4B1F">
        <w:rPr>
          <w:rFonts w:asciiTheme="minorHAnsi" w:eastAsia="Calibri" w:hAnsiTheme="minorHAnsi" w:cstheme="minorHAnsi"/>
          <w:b/>
        </w:rPr>
        <w:t>I</w:t>
      </w:r>
      <w:r w:rsidRPr="00AD4B1F">
        <w:rPr>
          <w:rFonts w:asciiTheme="minorHAnsi" w:eastAsia="Calibri" w:hAnsiTheme="minorHAnsi" w:cstheme="minorHAnsi"/>
          <w:b/>
          <w:spacing w:val="2"/>
        </w:rPr>
        <w:t>V</w:t>
      </w:r>
      <w:r w:rsidRPr="00AD4B1F">
        <w:rPr>
          <w:rFonts w:asciiTheme="minorHAnsi" w:eastAsia="Calibri" w:hAnsiTheme="minorHAnsi" w:cstheme="minorHAnsi"/>
          <w:b/>
          <w:spacing w:val="-1"/>
        </w:rPr>
        <w:t>E</w:t>
      </w:r>
      <w:r w:rsidRPr="00AD4B1F">
        <w:rPr>
          <w:rFonts w:asciiTheme="minorHAnsi" w:eastAsia="Calibri" w:hAnsiTheme="minorHAnsi" w:cstheme="minorHAnsi"/>
          <w:b/>
        </w:rPr>
        <w:t>R</w:t>
      </w:r>
      <w:r w:rsidRPr="00AD4B1F">
        <w:rPr>
          <w:rFonts w:asciiTheme="minorHAnsi" w:eastAsia="Calibri" w:hAnsiTheme="minorHAnsi" w:cstheme="minorHAnsi"/>
          <w:b/>
          <w:spacing w:val="-5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2"/>
        </w:rPr>
        <w:t>P</w:t>
      </w:r>
      <w:r w:rsidRPr="00AD4B1F">
        <w:rPr>
          <w:rFonts w:asciiTheme="minorHAnsi" w:eastAsia="Calibri" w:hAnsiTheme="minorHAnsi" w:cstheme="minorHAnsi"/>
          <w:b/>
          <w:spacing w:val="-1"/>
        </w:rPr>
        <w:t>AS</w:t>
      </w:r>
      <w:r w:rsidRPr="00AD4B1F">
        <w:rPr>
          <w:rFonts w:asciiTheme="minorHAnsi" w:eastAsia="Calibri" w:hAnsiTheme="minorHAnsi" w:cstheme="minorHAnsi"/>
          <w:b/>
          <w:spacing w:val="2"/>
        </w:rPr>
        <w:t>T</w:t>
      </w:r>
      <w:r w:rsidRPr="00AD4B1F">
        <w:rPr>
          <w:rFonts w:asciiTheme="minorHAnsi" w:eastAsia="Calibri" w:hAnsiTheme="minorHAnsi" w:cstheme="minorHAnsi"/>
          <w:b/>
        </w:rPr>
        <w:t>ORAL</w:t>
      </w:r>
    </w:p>
    <w:p w14:paraId="6006A16D" w14:textId="3DD6254C" w:rsidR="00021DF3" w:rsidRDefault="00021DF3" w:rsidP="00AD4B1F">
      <w:pPr>
        <w:pStyle w:val="NoSpacing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ELDERS LTD.  </w:t>
      </w:r>
      <w:r w:rsidR="00DA1557">
        <w:rPr>
          <w:rFonts w:asciiTheme="minorHAnsi" w:eastAsia="Calibri" w:hAnsiTheme="minorHAnsi" w:cstheme="minorHAnsi"/>
          <w:b/>
        </w:rPr>
        <w:t>–</w:t>
      </w:r>
      <w:r>
        <w:rPr>
          <w:rFonts w:asciiTheme="minorHAnsi" w:eastAsia="Calibri" w:hAnsiTheme="minorHAnsi" w:cstheme="minorHAnsi"/>
          <w:b/>
        </w:rPr>
        <w:t xml:space="preserve"> T</w:t>
      </w:r>
      <w:r w:rsidR="00DA1557">
        <w:rPr>
          <w:rFonts w:asciiTheme="minorHAnsi" w:eastAsia="Calibri" w:hAnsiTheme="minorHAnsi" w:cstheme="minorHAnsi"/>
          <w:b/>
        </w:rPr>
        <w:t>AREE</w:t>
      </w:r>
    </w:p>
    <w:p w14:paraId="5B61B0D8" w14:textId="05BD0447" w:rsidR="00DA1557" w:rsidRPr="00AD4B1F" w:rsidRDefault="00A54812" w:rsidP="00DA1557">
      <w:pPr>
        <w:pStyle w:val="NoSpacing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  <w:spacing w:val="-1"/>
        </w:rPr>
        <w:t xml:space="preserve">FLUREN </w:t>
      </w:r>
    </w:p>
    <w:p w14:paraId="18A1008A" w14:textId="77777777" w:rsidR="00F07A26" w:rsidRPr="008316DB" w:rsidRDefault="00F07A26" w:rsidP="00535202">
      <w:pPr>
        <w:pStyle w:val="NoSpacing"/>
        <w:rPr>
          <w:rFonts w:eastAsia="Calibri"/>
          <w:sz w:val="16"/>
          <w:szCs w:val="16"/>
        </w:rPr>
      </w:pPr>
    </w:p>
    <w:p w14:paraId="75427021" w14:textId="4A400F65" w:rsidR="00B70434" w:rsidRDefault="00CC330D">
      <w:pPr>
        <w:spacing w:before="58"/>
        <w:ind w:left="2337" w:right="1966"/>
        <w:jc w:val="center"/>
        <w:rPr>
          <w:rFonts w:ascii="Calibri" w:eastAsia="Calibri" w:hAnsi="Calibri" w:cs="Calibri"/>
        </w:rPr>
      </w:pPr>
      <w:r w:rsidRPr="00535202">
        <w:rPr>
          <w:rFonts w:ascii="Calibri" w:eastAsia="Calibri" w:hAnsi="Calibri" w:cs="Calibri"/>
          <w:b/>
          <w:bCs/>
          <w:u w:val="single"/>
        </w:rPr>
        <w:t>S</w:t>
      </w:r>
      <w:r w:rsidRPr="00535202">
        <w:rPr>
          <w:rFonts w:ascii="Calibri" w:eastAsia="Calibri" w:hAnsi="Calibri" w:cs="Calibri"/>
          <w:b/>
          <w:bCs/>
          <w:spacing w:val="1"/>
          <w:u w:val="single"/>
        </w:rPr>
        <w:t>E</w:t>
      </w:r>
      <w:r w:rsidRPr="00535202">
        <w:rPr>
          <w:rFonts w:ascii="Calibri" w:eastAsia="Calibri" w:hAnsi="Calibri" w:cs="Calibri"/>
          <w:b/>
          <w:bCs/>
          <w:u w:val="single"/>
        </w:rPr>
        <w:t>C</w:t>
      </w:r>
      <w:r w:rsidRPr="00535202">
        <w:rPr>
          <w:rFonts w:ascii="Calibri" w:eastAsia="Calibri" w:hAnsi="Calibri" w:cs="Calibri"/>
          <w:b/>
          <w:bCs/>
          <w:spacing w:val="-2"/>
          <w:u w:val="single"/>
        </w:rPr>
        <w:t>T</w:t>
      </w:r>
      <w:r w:rsidRPr="00535202">
        <w:rPr>
          <w:rFonts w:ascii="Calibri" w:eastAsia="Calibri" w:hAnsi="Calibri" w:cs="Calibri"/>
          <w:b/>
          <w:bCs/>
          <w:u w:val="single"/>
        </w:rPr>
        <w:t>ION</w:t>
      </w:r>
      <w:r w:rsidRPr="00535202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535202">
        <w:rPr>
          <w:rFonts w:ascii="Calibri" w:eastAsia="Calibri" w:hAnsi="Calibri" w:cs="Calibri"/>
          <w:b/>
          <w:bCs/>
          <w:u w:val="single"/>
        </w:rPr>
        <w:t>C</w:t>
      </w:r>
      <w:r w:rsidRPr="00535202">
        <w:rPr>
          <w:rFonts w:ascii="Calibri" w:eastAsia="Calibri" w:hAnsi="Calibri" w:cs="Calibri"/>
          <w:b/>
          <w:bCs/>
          <w:spacing w:val="1"/>
          <w:u w:val="single"/>
        </w:rPr>
        <w:t>H</w:t>
      </w:r>
      <w:r w:rsidRPr="00535202">
        <w:rPr>
          <w:rFonts w:ascii="Calibri" w:eastAsia="Calibri" w:hAnsi="Calibri" w:cs="Calibri"/>
          <w:b/>
          <w:bCs/>
          <w:u w:val="single"/>
        </w:rPr>
        <w:t>I</w:t>
      </w:r>
      <w:r w:rsidRPr="00535202">
        <w:rPr>
          <w:rFonts w:ascii="Calibri" w:eastAsia="Calibri" w:hAnsi="Calibri" w:cs="Calibri"/>
          <w:b/>
          <w:bCs/>
          <w:spacing w:val="1"/>
          <w:u w:val="single"/>
        </w:rPr>
        <w:t>E</w:t>
      </w:r>
      <w:r w:rsidRPr="00535202">
        <w:rPr>
          <w:rFonts w:ascii="Calibri" w:eastAsia="Calibri" w:hAnsi="Calibri" w:cs="Calibri"/>
          <w:b/>
          <w:bCs/>
          <w:u w:val="single"/>
        </w:rPr>
        <w:t>F</w:t>
      </w:r>
      <w:r w:rsidRPr="00535202">
        <w:rPr>
          <w:rFonts w:ascii="Calibri" w:eastAsia="Calibri" w:hAnsi="Calibri" w:cs="Calibri"/>
          <w:b/>
          <w:bCs/>
          <w:spacing w:val="-5"/>
          <w:u w:val="single"/>
        </w:rPr>
        <w:t xml:space="preserve"> </w:t>
      </w:r>
      <w:r w:rsidRPr="00535202">
        <w:rPr>
          <w:rFonts w:ascii="Calibri" w:eastAsia="Calibri" w:hAnsi="Calibri" w:cs="Calibri"/>
          <w:b/>
          <w:bCs/>
          <w:spacing w:val="2"/>
          <w:w w:val="99"/>
          <w:u w:val="single"/>
        </w:rPr>
        <w:t>S</w:t>
      </w:r>
      <w:r w:rsidRPr="00535202">
        <w:rPr>
          <w:rFonts w:ascii="Calibri" w:eastAsia="Calibri" w:hAnsi="Calibri" w:cs="Calibri"/>
          <w:b/>
          <w:bCs/>
          <w:spacing w:val="-1"/>
          <w:w w:val="99"/>
          <w:u w:val="single"/>
        </w:rPr>
        <w:t>T</w:t>
      </w:r>
      <w:r w:rsidRPr="00535202">
        <w:rPr>
          <w:rFonts w:ascii="Calibri" w:eastAsia="Calibri" w:hAnsi="Calibri" w:cs="Calibri"/>
          <w:b/>
          <w:bCs/>
          <w:spacing w:val="1"/>
          <w:w w:val="99"/>
          <w:u w:val="single"/>
        </w:rPr>
        <w:t>E</w:t>
      </w:r>
      <w:r w:rsidRPr="00535202">
        <w:rPr>
          <w:rFonts w:ascii="Calibri" w:eastAsia="Calibri" w:hAnsi="Calibri" w:cs="Calibri"/>
          <w:b/>
          <w:bCs/>
          <w:w w:val="99"/>
          <w:u w:val="single"/>
        </w:rPr>
        <w:t>WA</w:t>
      </w:r>
      <w:r w:rsidRPr="00535202">
        <w:rPr>
          <w:rFonts w:ascii="Calibri" w:eastAsia="Calibri" w:hAnsi="Calibri" w:cs="Calibri"/>
          <w:b/>
          <w:bCs/>
          <w:spacing w:val="2"/>
          <w:w w:val="99"/>
          <w:u w:val="single"/>
        </w:rPr>
        <w:t>R</w:t>
      </w:r>
      <w:r w:rsidRPr="00535202">
        <w:rPr>
          <w:rFonts w:ascii="Calibri" w:eastAsia="Calibri" w:hAnsi="Calibri" w:cs="Calibri"/>
          <w:b/>
          <w:bCs/>
          <w:w w:val="99"/>
          <w:u w:val="single"/>
        </w:rPr>
        <w:t>D:</w:t>
      </w:r>
      <w:r>
        <w:rPr>
          <w:rFonts w:ascii="Calibri" w:eastAsia="Calibri" w:hAnsi="Calibri" w:cs="Calibri"/>
          <w:w w:val="99"/>
        </w:rPr>
        <w:t xml:space="preserve"> </w:t>
      </w:r>
      <w:proofErr w:type="spellStart"/>
      <w:r>
        <w:rPr>
          <w:rFonts w:ascii="Calibri" w:eastAsia="Calibri" w:hAnsi="Calibri" w:cs="Calibri"/>
        </w:rPr>
        <w:t>Mr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 w:rsidR="00A54812">
        <w:rPr>
          <w:rFonts w:ascii="Calibri" w:eastAsia="Calibri" w:hAnsi="Calibri" w:cs="Calibri"/>
        </w:rPr>
        <w:t>Gary Gooch - OAM</w:t>
      </w:r>
    </w:p>
    <w:p w14:paraId="0C2BC9D3" w14:textId="77777777" w:rsidR="00A54812" w:rsidRPr="008316DB" w:rsidRDefault="00A54812">
      <w:pPr>
        <w:ind w:left="2102" w:right="1734"/>
        <w:jc w:val="center"/>
        <w:rPr>
          <w:rFonts w:ascii="Calibri" w:eastAsia="Calibri" w:hAnsi="Calibri" w:cs="Calibri"/>
          <w:spacing w:val="1"/>
          <w:w w:val="99"/>
          <w:sz w:val="16"/>
          <w:szCs w:val="16"/>
        </w:rPr>
      </w:pPr>
    </w:p>
    <w:p w14:paraId="6A2B3B7B" w14:textId="10070693" w:rsidR="00A54812" w:rsidRDefault="00A54812">
      <w:pPr>
        <w:ind w:left="2102" w:right="1734"/>
        <w:jc w:val="center"/>
        <w:rPr>
          <w:rFonts w:ascii="Calibri" w:eastAsia="Calibri" w:hAnsi="Calibri" w:cs="Calibri"/>
          <w:b/>
          <w:bCs/>
          <w:spacing w:val="1"/>
          <w:w w:val="99"/>
          <w:u w:val="single"/>
        </w:rPr>
      </w:pPr>
      <w:r w:rsidRPr="00A54812">
        <w:rPr>
          <w:rFonts w:ascii="Calibri" w:eastAsia="Calibri" w:hAnsi="Calibri" w:cs="Calibri"/>
          <w:b/>
          <w:bCs/>
          <w:spacing w:val="1"/>
          <w:w w:val="99"/>
          <w:u w:val="single"/>
        </w:rPr>
        <w:t>CATTLE STEWARDS:</w:t>
      </w:r>
    </w:p>
    <w:p w14:paraId="5F5F3A21" w14:textId="7125B1B4" w:rsidR="00A54812" w:rsidRDefault="00A54812">
      <w:pPr>
        <w:ind w:left="2102" w:right="1734"/>
        <w:jc w:val="center"/>
        <w:rPr>
          <w:rFonts w:ascii="Calibri" w:eastAsia="Calibri" w:hAnsi="Calibri" w:cs="Calibri"/>
          <w:spacing w:val="1"/>
          <w:w w:val="99"/>
        </w:rPr>
      </w:pPr>
      <w:r>
        <w:rPr>
          <w:rFonts w:ascii="Calibri" w:eastAsia="Calibri" w:hAnsi="Calibri" w:cs="Calibri"/>
          <w:spacing w:val="1"/>
          <w:w w:val="99"/>
        </w:rPr>
        <w:t>Rodney O</w:t>
      </w:r>
      <w:r w:rsidR="00D479A4">
        <w:rPr>
          <w:rFonts w:ascii="Calibri" w:eastAsia="Calibri" w:hAnsi="Calibri" w:cs="Calibri"/>
          <w:spacing w:val="1"/>
          <w:w w:val="99"/>
        </w:rPr>
        <w:t>’</w:t>
      </w:r>
      <w:r>
        <w:rPr>
          <w:rFonts w:ascii="Calibri" w:eastAsia="Calibri" w:hAnsi="Calibri" w:cs="Calibri"/>
          <w:spacing w:val="1"/>
          <w:w w:val="99"/>
        </w:rPr>
        <w:t>Reagan – OAM – VA</w:t>
      </w:r>
    </w:p>
    <w:p w14:paraId="4A1E693C" w14:textId="56687416" w:rsidR="00A54812" w:rsidRPr="008316DB" w:rsidRDefault="00A54812" w:rsidP="008316DB">
      <w:pPr>
        <w:ind w:left="2102" w:right="1734"/>
        <w:jc w:val="center"/>
        <w:rPr>
          <w:rStyle w:val="Hyperlink"/>
          <w:rFonts w:ascii="Calibri" w:eastAsia="Calibri" w:hAnsi="Calibri" w:cs="Calibri"/>
          <w:color w:val="auto"/>
          <w:spacing w:val="1"/>
          <w:w w:val="99"/>
          <w:u w:val="none"/>
        </w:rPr>
      </w:pPr>
      <w:r>
        <w:rPr>
          <w:rFonts w:ascii="Calibri" w:eastAsia="Calibri" w:hAnsi="Calibri" w:cs="Calibri"/>
          <w:spacing w:val="1"/>
          <w:w w:val="99"/>
        </w:rPr>
        <w:t xml:space="preserve">Makylee </w:t>
      </w:r>
      <w:proofErr w:type="gramStart"/>
      <w:r>
        <w:rPr>
          <w:rFonts w:ascii="Calibri" w:eastAsia="Calibri" w:hAnsi="Calibri" w:cs="Calibri"/>
          <w:spacing w:val="1"/>
          <w:w w:val="99"/>
        </w:rPr>
        <w:t xml:space="preserve">Gooch </w:t>
      </w:r>
      <w:r w:rsidR="008316DB">
        <w:rPr>
          <w:rFonts w:ascii="Calibri" w:eastAsia="Calibri" w:hAnsi="Calibri" w:cs="Calibri"/>
          <w:spacing w:val="1"/>
          <w:w w:val="99"/>
        </w:rPr>
        <w:t xml:space="preserve"> &amp;</w:t>
      </w:r>
      <w:proofErr w:type="gramEnd"/>
      <w:r w:rsidR="008316DB"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Art Brown</w:t>
      </w:r>
    </w:p>
    <w:p w14:paraId="5ABCCCEE" w14:textId="77777777" w:rsidR="00B70434" w:rsidRPr="008316DB" w:rsidRDefault="00B70434">
      <w:pPr>
        <w:spacing w:before="3" w:line="240" w:lineRule="exact"/>
        <w:rPr>
          <w:sz w:val="16"/>
          <w:szCs w:val="16"/>
        </w:rPr>
      </w:pPr>
    </w:p>
    <w:p w14:paraId="060B7163" w14:textId="31CDD8AB" w:rsidR="00B70434" w:rsidRDefault="00CC330D" w:rsidP="009704E6">
      <w:pPr>
        <w:ind w:right="-192"/>
        <w:jc w:val="center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TR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6"/>
        </w:rPr>
        <w:t xml:space="preserve"> </w:t>
      </w:r>
      <w:r w:rsidR="00535202">
        <w:rPr>
          <w:rFonts w:ascii="Calibri" w:eastAsia="Calibri" w:hAnsi="Calibri" w:cs="Calibri"/>
          <w:b/>
        </w:rPr>
        <w:t xml:space="preserve">- </w:t>
      </w:r>
      <w:r w:rsidR="00A54812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th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mb</w:t>
      </w:r>
      <w:r>
        <w:rPr>
          <w:rFonts w:ascii="Calibri" w:eastAsia="Calibri" w:hAnsi="Calibri" w:cs="Calibri"/>
          <w:b/>
        </w:rPr>
        <w:t>e</w:t>
      </w:r>
      <w:r w:rsidR="00A27E42">
        <w:rPr>
          <w:rFonts w:ascii="Calibri" w:eastAsia="Calibri" w:hAnsi="Calibri" w:cs="Calibri"/>
          <w:b/>
          <w:spacing w:val="1"/>
        </w:rPr>
        <w:t>r, 20</w:t>
      </w:r>
      <w:r w:rsidR="00B17796">
        <w:rPr>
          <w:rFonts w:ascii="Calibri" w:eastAsia="Calibri" w:hAnsi="Calibri" w:cs="Calibri"/>
          <w:b/>
          <w:spacing w:val="1"/>
        </w:rPr>
        <w:t>2</w:t>
      </w:r>
      <w:r w:rsidR="00A54812">
        <w:rPr>
          <w:rFonts w:ascii="Calibri" w:eastAsia="Calibri" w:hAnsi="Calibri" w:cs="Calibri"/>
          <w:b/>
          <w:spacing w:val="1"/>
        </w:rPr>
        <w:t>5</w:t>
      </w:r>
      <w:r w:rsidR="009704E6">
        <w:rPr>
          <w:rFonts w:ascii="Calibri" w:eastAsia="Calibri" w:hAnsi="Calibri" w:cs="Calibri"/>
          <w:b/>
          <w:spacing w:val="1"/>
        </w:rPr>
        <w:t xml:space="preserve"> with </w:t>
      </w:r>
    </w:p>
    <w:p w14:paraId="3CE57F06" w14:textId="4B819E12" w:rsidR="009704E6" w:rsidRDefault="009704E6" w:rsidP="009704E6">
      <w:pPr>
        <w:ind w:right="-192"/>
        <w:jc w:val="center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Art Brown</w:t>
      </w:r>
    </w:p>
    <w:p w14:paraId="18EEDC31" w14:textId="1EF7BFB2" w:rsidR="009704E6" w:rsidRDefault="009704E6" w:rsidP="009704E6">
      <w:pPr>
        <w:ind w:right="-192"/>
        <w:jc w:val="center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 xml:space="preserve"> PO Box 186</w:t>
      </w:r>
    </w:p>
    <w:p w14:paraId="6CBAE3BB" w14:textId="2F03C36F" w:rsidR="009704E6" w:rsidRDefault="009704E6" w:rsidP="009704E6">
      <w:pPr>
        <w:ind w:right="-192"/>
        <w:jc w:val="center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 xml:space="preserve">SALAMANDER </w:t>
      </w:r>
      <w:proofErr w:type="gramStart"/>
      <w:r>
        <w:rPr>
          <w:rFonts w:ascii="Calibri" w:eastAsia="Calibri" w:hAnsi="Calibri" w:cs="Calibri"/>
          <w:b/>
          <w:spacing w:val="1"/>
        </w:rPr>
        <w:t>BAY  NSW</w:t>
      </w:r>
      <w:proofErr w:type="gramEnd"/>
      <w:r>
        <w:rPr>
          <w:rFonts w:ascii="Calibri" w:eastAsia="Calibri" w:hAnsi="Calibri" w:cs="Calibri"/>
          <w:b/>
          <w:spacing w:val="1"/>
        </w:rPr>
        <w:t xml:space="preserve">   2</w:t>
      </w:r>
      <w:r w:rsidR="00814653">
        <w:rPr>
          <w:rFonts w:ascii="Calibri" w:eastAsia="Calibri" w:hAnsi="Calibri" w:cs="Calibri"/>
          <w:b/>
          <w:spacing w:val="1"/>
        </w:rPr>
        <w:t>317</w:t>
      </w:r>
    </w:p>
    <w:p w14:paraId="2A9FD3BA" w14:textId="3AB34333" w:rsidR="0074128B" w:rsidRPr="0074128B" w:rsidRDefault="0074128B" w:rsidP="0074128B">
      <w:pPr>
        <w:ind w:right="-192"/>
        <w:jc w:val="center"/>
        <w:rPr>
          <w:rFonts w:ascii="Calibri" w:eastAsia="Calibri" w:hAnsi="Calibri" w:cs="Calibri"/>
          <w:b/>
          <w:spacing w:val="1"/>
          <w:lang w:val="en-AU"/>
        </w:rPr>
      </w:pPr>
      <w:r>
        <w:rPr>
          <w:rFonts w:ascii="Calibri" w:eastAsia="Calibri" w:hAnsi="Calibri" w:cs="Calibri"/>
          <w:b/>
          <w:spacing w:val="1"/>
        </w:rPr>
        <w:t xml:space="preserve">Mobile: </w:t>
      </w:r>
      <w:r w:rsidRPr="0074128B">
        <w:rPr>
          <w:rFonts w:ascii="Calibri" w:eastAsia="Calibri" w:hAnsi="Calibri" w:cs="Calibri"/>
          <w:b/>
          <w:spacing w:val="1"/>
          <w:lang w:val="en-AU"/>
        </w:rPr>
        <w:t>0400 136 544</w:t>
      </w:r>
    </w:p>
    <w:p w14:paraId="6EC0F861" w14:textId="2C29DF8D" w:rsidR="009704E6" w:rsidRDefault="009704E6" w:rsidP="009704E6">
      <w:pPr>
        <w:ind w:right="-192"/>
        <w:jc w:val="center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 xml:space="preserve">Email:  </w:t>
      </w:r>
      <w:hyperlink r:id="rId8" w:history="1">
        <w:r w:rsidRPr="008D6AA9">
          <w:rPr>
            <w:rStyle w:val="Hyperlink"/>
            <w:rFonts w:ascii="Calibri" w:eastAsia="Calibri" w:hAnsi="Calibri" w:cs="Calibri"/>
            <w:b/>
            <w:spacing w:val="1"/>
          </w:rPr>
          <w:t>artbrown658@gmail.com</w:t>
        </w:r>
      </w:hyperlink>
    </w:p>
    <w:p w14:paraId="110B7F2E" w14:textId="77777777" w:rsidR="009704E6" w:rsidRPr="008316DB" w:rsidRDefault="009704E6" w:rsidP="009704E6">
      <w:pPr>
        <w:ind w:right="-192"/>
        <w:jc w:val="center"/>
        <w:rPr>
          <w:rFonts w:ascii="Calibri" w:eastAsia="Calibri" w:hAnsi="Calibri" w:cs="Calibri"/>
          <w:sz w:val="16"/>
          <w:szCs w:val="16"/>
        </w:rPr>
      </w:pPr>
    </w:p>
    <w:p w14:paraId="768D5797" w14:textId="77777777" w:rsidR="00535202" w:rsidRDefault="00CC330D" w:rsidP="00535202">
      <w:pPr>
        <w:spacing w:before="2"/>
        <w:ind w:left="968" w:right="60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*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Jo</w:t>
      </w:r>
      <w:r>
        <w:rPr>
          <w:rFonts w:ascii="Calibri" w:eastAsia="Calibri" w:hAnsi="Calibri" w:cs="Calibri"/>
          <w:b/>
          <w:spacing w:val="1"/>
        </w:rPr>
        <w:t>hn</w:t>
      </w:r>
      <w:r>
        <w:rPr>
          <w:rFonts w:ascii="Calibri" w:eastAsia="Calibri" w:hAnsi="Calibri" w:cs="Calibri"/>
          <w:b/>
        </w:rPr>
        <w:t>es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sease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ion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qu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ed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w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th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all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en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es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</w:rPr>
        <w:t>*</w:t>
      </w:r>
      <w:r>
        <w:rPr>
          <w:rFonts w:ascii="Calibri" w:eastAsia="Calibri" w:hAnsi="Calibri" w:cs="Calibri"/>
          <w:b/>
          <w:w w:val="99"/>
        </w:rPr>
        <w:t xml:space="preserve">* 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(</w:t>
      </w:r>
      <w:proofErr w:type="gramStart"/>
      <w:r>
        <w:rPr>
          <w:rFonts w:ascii="Calibri" w:eastAsia="Calibri" w:hAnsi="Calibri" w:cs="Calibri"/>
          <w:b/>
          <w:spacing w:val="1"/>
        </w:rPr>
        <w:t>No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P1</w:t>
      </w:r>
      <w:proofErr w:type="gramEnd"/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nim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 w:rsidR="00A85FCF">
        <w:rPr>
          <w:rFonts w:ascii="Calibri" w:eastAsia="Calibri" w:hAnsi="Calibri" w:cs="Calibri"/>
          <w:b/>
        </w:rPr>
        <w:t>o enter</w:t>
      </w:r>
    </w:p>
    <w:p w14:paraId="610D6D93" w14:textId="275E983A" w:rsidR="00B70434" w:rsidRDefault="00CC330D" w:rsidP="00535202">
      <w:pPr>
        <w:spacing w:before="2"/>
        <w:ind w:right="-50"/>
        <w:rPr>
          <w:rFonts w:ascii="Calibri" w:eastAsia="Calibri" w:hAnsi="Calibri" w:cs="Calibri"/>
        </w:rPr>
        <w:sectPr w:rsidR="00B70434">
          <w:pgSz w:w="16840" w:h="11920" w:orient="landscape"/>
          <w:pgMar w:top="740" w:right="1180" w:bottom="280" w:left="1160" w:header="720" w:footer="720" w:gutter="0"/>
          <w:cols w:num="2" w:space="720" w:equalWidth="0">
            <w:col w:w="5673" w:space="2356"/>
            <w:col w:w="6471"/>
          </w:cols>
        </w:sectPr>
      </w:pPr>
      <w:r>
        <w:rPr>
          <w:rFonts w:ascii="Calibri" w:eastAsia="Calibri" w:hAnsi="Calibri" w:cs="Calibri"/>
          <w:b/>
          <w:spacing w:val="-1"/>
        </w:rPr>
        <w:t>SH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2"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43"/>
        </w:rPr>
        <w:t xml:space="preserve"> </w:t>
      </w:r>
      <w:r>
        <w:rPr>
          <w:rFonts w:ascii="Calibri" w:eastAsia="Calibri" w:hAnsi="Calibri" w:cs="Calibri"/>
          <w:b/>
        </w:rPr>
        <w:t>—</w:t>
      </w:r>
      <w:r>
        <w:rPr>
          <w:rFonts w:ascii="Calibri" w:eastAsia="Calibri" w:hAnsi="Calibri" w:cs="Calibri"/>
          <w:b/>
          <w:spacing w:val="44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ay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7.</w:t>
      </w:r>
      <w:r>
        <w:rPr>
          <w:rFonts w:ascii="Calibri" w:eastAsia="Calibri" w:hAnsi="Calibri" w:cs="Calibri"/>
          <w:b/>
          <w:spacing w:val="2"/>
        </w:rPr>
        <w:t>00</w:t>
      </w:r>
      <w:r>
        <w:rPr>
          <w:rFonts w:ascii="Calibri" w:eastAsia="Calibri" w:hAnsi="Calibri" w:cs="Calibri"/>
          <w:b/>
        </w:rPr>
        <w:t>a</w:t>
      </w:r>
      <w:r w:rsidR="00A85FCF">
        <w:rPr>
          <w:rFonts w:ascii="Calibri" w:eastAsia="Calibri" w:hAnsi="Calibri" w:cs="Calibri"/>
          <w:b/>
          <w:spacing w:val="1"/>
        </w:rPr>
        <w:t>m</w:t>
      </w:r>
      <w:r w:rsidR="00A85FCF">
        <w:rPr>
          <w:rFonts w:ascii="Calibri" w:eastAsia="Calibri" w:hAnsi="Calibri" w:cs="Calibri"/>
          <w:b/>
          <w:spacing w:val="37"/>
        </w:rPr>
        <w:t xml:space="preserve"> </w:t>
      </w:r>
      <w:r>
        <w:rPr>
          <w:rFonts w:ascii="Calibri" w:eastAsia="Calibri" w:hAnsi="Calibri" w:cs="Calibri"/>
          <w:b/>
        </w:rPr>
        <w:t>to</w:t>
      </w:r>
      <w:r>
        <w:rPr>
          <w:rFonts w:ascii="Calibri" w:eastAsia="Calibri" w:hAnsi="Calibri" w:cs="Calibri"/>
          <w:b/>
          <w:spacing w:val="-1"/>
        </w:rPr>
        <w:t xml:space="preserve"> </w:t>
      </w:r>
      <w:r w:rsidR="00A85FCF">
        <w:rPr>
          <w:rFonts w:ascii="Calibri" w:eastAsia="Calibri" w:hAnsi="Calibri" w:cs="Calibri"/>
          <w:b/>
          <w:w w:val="99"/>
        </w:rPr>
        <w:t>11.00pm</w:t>
      </w:r>
      <w:r w:rsidR="00535202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urd</w:t>
      </w:r>
      <w:r>
        <w:rPr>
          <w:rFonts w:ascii="Calibri" w:eastAsia="Calibri" w:hAnsi="Calibri" w:cs="Calibri"/>
          <w:b/>
        </w:rPr>
        <w:t>ay</w:t>
      </w:r>
      <w:r>
        <w:rPr>
          <w:rFonts w:ascii="Calibri" w:eastAsia="Calibri" w:hAnsi="Calibri" w:cs="Calibri"/>
          <w:b/>
          <w:spacing w:val="38"/>
        </w:rPr>
        <w:t xml:space="preserve"> </w:t>
      </w:r>
      <w:r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.00am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11.00</w:t>
      </w:r>
      <w:r>
        <w:rPr>
          <w:rFonts w:ascii="Calibri" w:eastAsia="Calibri" w:hAnsi="Calibri" w:cs="Calibri"/>
          <w:b/>
          <w:spacing w:val="3"/>
        </w:rPr>
        <w:t>p</w:t>
      </w:r>
      <w:r>
        <w:rPr>
          <w:rFonts w:ascii="Calibri" w:eastAsia="Calibri" w:hAnsi="Calibri" w:cs="Calibri"/>
          <w:b/>
        </w:rPr>
        <w:t>m</w:t>
      </w:r>
    </w:p>
    <w:p w14:paraId="5B3195AF" w14:textId="77777777" w:rsidR="00B70434" w:rsidRDefault="00CC330D" w:rsidP="00AD4B1F">
      <w:pPr>
        <w:spacing w:before="36"/>
        <w:ind w:left="720" w:right="2065"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lastRenderedPageBreak/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  <w:u w:val="thick" w:color="000000"/>
        </w:rPr>
        <w:t>BEEF  C</w:t>
      </w:r>
      <w:r>
        <w:rPr>
          <w:rFonts w:ascii="Calibri" w:eastAsia="Calibri" w:hAnsi="Calibri" w:cs="Calibri"/>
          <w:b/>
          <w:spacing w:val="-2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TTLE</w:t>
      </w:r>
      <w:proofErr w:type="gramEnd"/>
      <w:r>
        <w:rPr>
          <w:rFonts w:ascii="Calibri" w:eastAsia="Calibri" w:hAnsi="Calibri" w:cs="Calibri"/>
          <w:b/>
          <w:spacing w:val="6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6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CTION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 xml:space="preserve"> </w:t>
      </w:r>
    </w:p>
    <w:p w14:paraId="184836D0" w14:textId="77777777" w:rsidR="00B70434" w:rsidRDefault="00B70434">
      <w:pPr>
        <w:spacing w:before="8" w:line="160" w:lineRule="exact"/>
        <w:rPr>
          <w:sz w:val="17"/>
          <w:szCs w:val="17"/>
        </w:rPr>
      </w:pPr>
    </w:p>
    <w:p w14:paraId="256B940B" w14:textId="77777777" w:rsidR="00B70434" w:rsidRDefault="00CC330D">
      <w:pPr>
        <w:ind w:lef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*</w:t>
      </w:r>
      <w:r>
        <w:rPr>
          <w:rFonts w:ascii="Calibri" w:eastAsia="Calibri" w:hAnsi="Calibri" w:cs="Calibri"/>
        </w:rPr>
        <w:t xml:space="preserve">*     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app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2B1B329A" w14:textId="77777777" w:rsidR="00B70434" w:rsidRDefault="00CC330D">
      <w:pPr>
        <w:spacing w:before="48"/>
        <w:ind w:lef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*</w:t>
      </w:r>
      <w:r>
        <w:rPr>
          <w:rFonts w:ascii="Calibri" w:eastAsia="Calibri" w:hAnsi="Calibri" w:cs="Calibri"/>
        </w:rPr>
        <w:t xml:space="preserve">*     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jud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r:</w:t>
      </w:r>
    </w:p>
    <w:p w14:paraId="4D711829" w14:textId="77777777" w:rsidR="00B70434" w:rsidRDefault="00B70434">
      <w:pPr>
        <w:spacing w:before="7" w:line="120" w:lineRule="exact"/>
        <w:rPr>
          <w:sz w:val="13"/>
          <w:szCs w:val="13"/>
        </w:rPr>
      </w:pPr>
    </w:p>
    <w:p w14:paraId="06B8AB0C" w14:textId="77777777" w:rsidR="00B70434" w:rsidRDefault="00B70434">
      <w:pPr>
        <w:spacing w:line="200" w:lineRule="exact"/>
      </w:pPr>
    </w:p>
    <w:p w14:paraId="7586B024" w14:textId="77777777" w:rsidR="00B70434" w:rsidRDefault="00CC330D">
      <w:pPr>
        <w:ind w:left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 xml:space="preserve">.       </w:t>
      </w:r>
      <w:r>
        <w:rPr>
          <w:rFonts w:ascii="Calibri" w:eastAsia="Calibri" w:hAnsi="Calibri" w:cs="Calibri"/>
          <w:b/>
          <w:spacing w:val="30"/>
        </w:rPr>
        <w:t xml:space="preserve"> </w:t>
      </w:r>
      <w:r>
        <w:rPr>
          <w:rFonts w:ascii="Calibri" w:eastAsia="Calibri" w:hAnsi="Calibri" w:cs="Calibri"/>
          <w:b/>
          <w:spacing w:val="1"/>
        </w:rPr>
        <w:t>Br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sh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Br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s                       </w:t>
      </w:r>
      <w:r>
        <w:rPr>
          <w:rFonts w:ascii="Calibri" w:eastAsia="Calibri" w:hAnsi="Calibri" w:cs="Calibri"/>
          <w:b/>
          <w:spacing w:val="19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 xml:space="preserve">.       </w:t>
      </w:r>
      <w:r>
        <w:rPr>
          <w:rFonts w:ascii="Calibri" w:eastAsia="Calibri" w:hAnsi="Calibri" w:cs="Calibri"/>
          <w:b/>
          <w:spacing w:val="38"/>
        </w:rPr>
        <w:t xml:space="preserve"> </w:t>
      </w:r>
      <w:r>
        <w:rPr>
          <w:rFonts w:ascii="Calibri" w:eastAsia="Calibri" w:hAnsi="Calibri" w:cs="Calibri"/>
          <w:b/>
          <w:spacing w:val="1"/>
        </w:rPr>
        <w:t>Br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hm</w:t>
      </w:r>
      <w:r>
        <w:rPr>
          <w:rFonts w:ascii="Calibri" w:eastAsia="Calibri" w:hAnsi="Calibri" w:cs="Calibri"/>
          <w:b/>
        </w:rPr>
        <w:t>an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Br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s</w:t>
      </w:r>
    </w:p>
    <w:p w14:paraId="4B204B8A" w14:textId="77777777" w:rsidR="00B70434" w:rsidRDefault="00CC330D">
      <w:pPr>
        <w:spacing w:before="47"/>
        <w:ind w:left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C.       </w:t>
      </w:r>
      <w:r>
        <w:rPr>
          <w:rFonts w:ascii="Calibri" w:eastAsia="Calibri" w:hAnsi="Calibri" w:cs="Calibri"/>
          <w:b/>
          <w:spacing w:val="45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urop</w:t>
      </w:r>
      <w:r>
        <w:rPr>
          <w:rFonts w:ascii="Calibri" w:eastAsia="Calibri" w:hAnsi="Calibri" w:cs="Calibri"/>
          <w:b/>
        </w:rPr>
        <w:t>ean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 xml:space="preserve">s                 </w:t>
      </w:r>
      <w:r>
        <w:rPr>
          <w:rFonts w:ascii="Calibri" w:eastAsia="Calibri" w:hAnsi="Calibri" w:cs="Calibri"/>
          <w:b/>
          <w:spacing w:val="29"/>
        </w:rPr>
        <w:t xml:space="preserve"> 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 xml:space="preserve">.       </w:t>
      </w:r>
      <w:r>
        <w:rPr>
          <w:rFonts w:ascii="Calibri" w:eastAsia="Calibri" w:hAnsi="Calibri" w:cs="Calibri"/>
          <w:b/>
          <w:spacing w:val="25"/>
        </w:rPr>
        <w:t xml:space="preserve"> 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Br</w:t>
      </w:r>
      <w:r>
        <w:rPr>
          <w:rFonts w:ascii="Calibri" w:eastAsia="Calibri" w:hAnsi="Calibri" w:cs="Calibri"/>
          <w:b/>
        </w:rPr>
        <w:t>ee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s</w:t>
      </w:r>
    </w:p>
    <w:p w14:paraId="30FECDB7" w14:textId="77777777" w:rsidR="00B70434" w:rsidRDefault="00B70434">
      <w:pPr>
        <w:spacing w:before="7" w:line="120" w:lineRule="exact"/>
        <w:rPr>
          <w:sz w:val="13"/>
          <w:szCs w:val="13"/>
        </w:rPr>
      </w:pPr>
    </w:p>
    <w:p w14:paraId="3A26C47D" w14:textId="77777777" w:rsidR="00B70434" w:rsidRDefault="00B70434">
      <w:pPr>
        <w:spacing w:line="200" w:lineRule="exact"/>
      </w:pPr>
    </w:p>
    <w:p w14:paraId="7C4CD589" w14:textId="69B47F37" w:rsidR="00B70434" w:rsidRDefault="00CC330D">
      <w:pPr>
        <w:ind w:lef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.B.:              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</w:rPr>
        <w:t>—1</w:t>
      </w:r>
      <w:r>
        <w:rPr>
          <w:rFonts w:ascii="Calibri" w:eastAsia="Calibri" w:hAnsi="Calibri" w:cs="Calibri"/>
          <w:spacing w:val="2"/>
        </w:rPr>
        <w:t>0</w:t>
      </w:r>
      <w:r w:rsidR="00A27E42">
        <w:rPr>
          <w:rFonts w:ascii="Calibri" w:eastAsia="Calibri" w:hAnsi="Calibri" w:cs="Calibri"/>
        </w:rPr>
        <w:t>—20</w:t>
      </w:r>
      <w:r w:rsidR="00B17796">
        <w:rPr>
          <w:rFonts w:ascii="Calibri" w:eastAsia="Calibri" w:hAnsi="Calibri" w:cs="Calibri"/>
        </w:rPr>
        <w:t>2</w:t>
      </w:r>
      <w:r w:rsidR="00A54812">
        <w:rPr>
          <w:rFonts w:ascii="Calibri" w:eastAsia="Calibri" w:hAnsi="Calibri" w:cs="Calibri"/>
        </w:rPr>
        <w:t>5</w:t>
      </w:r>
    </w:p>
    <w:p w14:paraId="2AA8D8B7" w14:textId="38D34AFA" w:rsidR="00B70434" w:rsidRDefault="00CC330D">
      <w:pPr>
        <w:spacing w:before="46"/>
        <w:ind w:lef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NG</w:t>
      </w:r>
      <w:r>
        <w:rPr>
          <w:rFonts w:ascii="Calibri" w:eastAsia="Calibri" w:hAnsi="Calibri" w:cs="Calibri"/>
        </w:rPr>
        <w:t xml:space="preserve">:    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 w:rsidR="00271A2E">
        <w:rPr>
          <w:rFonts w:ascii="Calibri" w:eastAsia="Calibri" w:hAnsi="Calibri" w:cs="Calibri"/>
        </w:rPr>
        <w:t>1</w:t>
      </w:r>
      <w:r w:rsidR="00262F8B">
        <w:rPr>
          <w:rFonts w:ascii="Calibri" w:eastAsia="Calibri" w:hAnsi="Calibri" w:cs="Calibri"/>
        </w:rPr>
        <w:t>5</w:t>
      </w:r>
      <w:r w:rsidR="00653DBD" w:rsidRPr="00653DBD">
        <w:rPr>
          <w:rFonts w:ascii="Calibri" w:eastAsia="Calibri" w:hAnsi="Calibri" w:cs="Calibri"/>
          <w:spacing w:val="-1"/>
          <w:vertAlign w:val="superscript"/>
        </w:rPr>
        <w:t>th</w:t>
      </w:r>
      <w:r w:rsidR="00653DBD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cing</w:t>
      </w:r>
      <w:r>
        <w:rPr>
          <w:rFonts w:ascii="Calibri" w:eastAsia="Calibri" w:hAnsi="Calibri" w:cs="Calibri"/>
          <w:spacing w:val="-9"/>
        </w:rPr>
        <w:t xml:space="preserve"> </w:t>
      </w:r>
      <w:r w:rsidR="00D479A4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</w:t>
      </w:r>
      <w:r w:rsidR="00D479A4"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0am</w:t>
      </w:r>
    </w:p>
    <w:p w14:paraId="2A8EA658" w14:textId="77777777" w:rsidR="00B70434" w:rsidRDefault="00B70434">
      <w:pPr>
        <w:spacing w:before="7" w:line="120" w:lineRule="exact"/>
        <w:rPr>
          <w:sz w:val="13"/>
          <w:szCs w:val="13"/>
        </w:rPr>
      </w:pPr>
    </w:p>
    <w:p w14:paraId="3D904AD8" w14:textId="77777777" w:rsidR="00B70434" w:rsidRDefault="00B70434">
      <w:pPr>
        <w:spacing w:line="200" w:lineRule="exact"/>
      </w:pPr>
    </w:p>
    <w:p w14:paraId="6394283E" w14:textId="77777777" w:rsidR="00B70434" w:rsidRPr="00AD4B1F" w:rsidRDefault="00CC330D" w:rsidP="00AD4B1F">
      <w:pPr>
        <w:ind w:left="144" w:right="-50"/>
        <w:rPr>
          <w:rFonts w:asciiTheme="minorHAnsi" w:eastAsia="Calibri" w:hAnsiTheme="minorHAnsi" w:cstheme="minorHAnsi"/>
          <w:b/>
        </w:rPr>
      </w:pP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.B</w:t>
      </w:r>
      <w:r w:rsidRPr="00AD4B1F">
        <w:rPr>
          <w:rFonts w:asciiTheme="minorHAnsi" w:eastAsia="Calibri" w:hAnsiTheme="minorHAnsi" w:cstheme="minorHAnsi"/>
          <w:b/>
        </w:rPr>
        <w:t>.:</w:t>
      </w:r>
      <w:r w:rsidRPr="00AD4B1F">
        <w:rPr>
          <w:rFonts w:asciiTheme="minorHAnsi" w:eastAsia="Calibri" w:hAnsiTheme="minorHAnsi" w:cstheme="minorHAnsi"/>
          <w:b/>
          <w:spacing w:val="39"/>
        </w:rPr>
        <w:t xml:space="preserve"> </w:t>
      </w:r>
      <w:r w:rsidRPr="00AD4B1F">
        <w:rPr>
          <w:rFonts w:asciiTheme="minorHAnsi" w:eastAsia="Calibri" w:hAnsiTheme="minorHAnsi" w:cstheme="minorHAnsi"/>
          <w:b/>
        </w:rPr>
        <w:t>IT</w:t>
      </w:r>
      <w:r w:rsidRPr="00AD4B1F">
        <w:rPr>
          <w:rFonts w:asciiTheme="minorHAnsi" w:eastAsia="Calibri" w:hAnsiTheme="minorHAnsi" w:cstheme="minorHAnsi"/>
          <w:b/>
          <w:spacing w:val="42"/>
        </w:rPr>
        <w:t xml:space="preserve"> </w:t>
      </w:r>
      <w:r w:rsidRPr="00AD4B1F">
        <w:rPr>
          <w:rFonts w:asciiTheme="minorHAnsi" w:eastAsia="Calibri" w:hAnsiTheme="minorHAnsi" w:cstheme="minorHAnsi"/>
          <w:b/>
        </w:rPr>
        <w:t>IS</w:t>
      </w:r>
      <w:r w:rsidRPr="00AD4B1F">
        <w:rPr>
          <w:rFonts w:asciiTheme="minorHAnsi" w:eastAsia="Calibri" w:hAnsiTheme="minorHAnsi" w:cstheme="minorHAnsi"/>
          <w:b/>
          <w:spacing w:val="41"/>
        </w:rPr>
        <w:t xml:space="preserve"> </w:t>
      </w:r>
      <w:r w:rsidRPr="00AD4B1F">
        <w:rPr>
          <w:rFonts w:asciiTheme="minorHAnsi" w:eastAsia="Calibri" w:hAnsiTheme="minorHAnsi" w:cstheme="minorHAnsi"/>
          <w:b/>
        </w:rPr>
        <w:t>A</w:t>
      </w:r>
      <w:r w:rsidRPr="00AD4B1F">
        <w:rPr>
          <w:rFonts w:asciiTheme="minorHAnsi" w:eastAsia="Calibri" w:hAnsiTheme="minorHAnsi" w:cstheme="minorHAnsi"/>
          <w:b/>
          <w:spacing w:val="41"/>
        </w:rPr>
        <w:t xml:space="preserve"> </w:t>
      </w:r>
      <w:r w:rsidRPr="00AD4B1F">
        <w:rPr>
          <w:rFonts w:asciiTheme="minorHAnsi" w:eastAsia="Calibri" w:hAnsiTheme="minorHAnsi" w:cstheme="minorHAnsi"/>
          <w:b/>
        </w:rPr>
        <w:t>CON</w:t>
      </w:r>
      <w:r w:rsidRPr="00AD4B1F">
        <w:rPr>
          <w:rFonts w:asciiTheme="minorHAnsi" w:eastAsia="Calibri" w:hAnsiTheme="minorHAnsi" w:cstheme="minorHAnsi"/>
          <w:b/>
          <w:spacing w:val="-1"/>
        </w:rPr>
        <w:t>D</w:t>
      </w:r>
      <w:r w:rsidRPr="00AD4B1F">
        <w:rPr>
          <w:rFonts w:asciiTheme="minorHAnsi" w:eastAsia="Calibri" w:hAnsiTheme="minorHAnsi" w:cstheme="minorHAnsi"/>
          <w:b/>
        </w:rPr>
        <w:t>I</w:t>
      </w:r>
      <w:r w:rsidRPr="00AD4B1F">
        <w:rPr>
          <w:rFonts w:asciiTheme="minorHAnsi" w:eastAsia="Calibri" w:hAnsiTheme="minorHAnsi" w:cstheme="minorHAnsi"/>
          <w:b/>
          <w:spacing w:val="2"/>
        </w:rPr>
        <w:t>T</w:t>
      </w:r>
      <w:r w:rsidRPr="00AD4B1F">
        <w:rPr>
          <w:rFonts w:asciiTheme="minorHAnsi" w:eastAsia="Calibri" w:hAnsiTheme="minorHAnsi" w:cstheme="minorHAnsi"/>
          <w:b/>
        </w:rPr>
        <w:t>I</w:t>
      </w:r>
      <w:r w:rsidRPr="00AD4B1F">
        <w:rPr>
          <w:rFonts w:asciiTheme="minorHAnsi" w:eastAsia="Calibri" w:hAnsiTheme="minorHAnsi" w:cstheme="minorHAnsi"/>
          <w:b/>
          <w:spacing w:val="-1"/>
        </w:rPr>
        <w:t>O</w:t>
      </w:r>
      <w:r w:rsidRPr="00AD4B1F">
        <w:rPr>
          <w:rFonts w:asciiTheme="minorHAnsi" w:eastAsia="Calibri" w:hAnsiTheme="minorHAnsi" w:cstheme="minorHAnsi"/>
          <w:b/>
        </w:rPr>
        <w:t>N</w:t>
      </w:r>
      <w:r w:rsidRPr="00AD4B1F">
        <w:rPr>
          <w:rFonts w:asciiTheme="minorHAnsi" w:eastAsia="Calibri" w:hAnsiTheme="minorHAnsi" w:cstheme="minorHAnsi"/>
          <w:b/>
          <w:spacing w:val="34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2"/>
        </w:rPr>
        <w:t>O</w:t>
      </w:r>
      <w:r w:rsidRPr="00AD4B1F">
        <w:rPr>
          <w:rFonts w:asciiTheme="minorHAnsi" w:eastAsia="Calibri" w:hAnsiTheme="minorHAnsi" w:cstheme="minorHAnsi"/>
          <w:b/>
        </w:rPr>
        <w:t>F</w:t>
      </w:r>
      <w:r w:rsidRPr="00AD4B1F">
        <w:rPr>
          <w:rFonts w:asciiTheme="minorHAnsi" w:eastAsia="Calibri" w:hAnsiTheme="minorHAnsi" w:cstheme="minorHAnsi"/>
          <w:b/>
          <w:spacing w:val="41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-1"/>
        </w:rPr>
        <w:t>E</w:t>
      </w:r>
      <w:r w:rsidRPr="00AD4B1F">
        <w:rPr>
          <w:rFonts w:asciiTheme="minorHAnsi" w:eastAsia="Calibri" w:hAnsiTheme="minorHAnsi" w:cstheme="minorHAnsi"/>
          <w:b/>
          <w:spacing w:val="1"/>
        </w:rPr>
        <w:t>N</w:t>
      </w:r>
      <w:r w:rsidRPr="00AD4B1F">
        <w:rPr>
          <w:rFonts w:asciiTheme="minorHAnsi" w:eastAsia="Calibri" w:hAnsiTheme="minorHAnsi" w:cstheme="minorHAnsi"/>
          <w:b/>
        </w:rPr>
        <w:t>TRY</w:t>
      </w:r>
      <w:r w:rsidRPr="00AD4B1F">
        <w:rPr>
          <w:rFonts w:asciiTheme="minorHAnsi" w:eastAsia="Calibri" w:hAnsiTheme="minorHAnsi" w:cstheme="minorHAnsi"/>
          <w:b/>
          <w:spacing w:val="38"/>
        </w:rPr>
        <w:t xml:space="preserve"> </w:t>
      </w:r>
      <w:r w:rsidRPr="00AD4B1F">
        <w:rPr>
          <w:rFonts w:asciiTheme="minorHAnsi" w:eastAsia="Calibri" w:hAnsiTheme="minorHAnsi" w:cstheme="minorHAnsi"/>
          <w:b/>
        </w:rPr>
        <w:t>TO</w:t>
      </w:r>
      <w:r w:rsidRPr="00AD4B1F">
        <w:rPr>
          <w:rFonts w:asciiTheme="minorHAnsi" w:eastAsia="Calibri" w:hAnsiTheme="minorHAnsi" w:cstheme="minorHAnsi"/>
          <w:b/>
          <w:spacing w:val="44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-1"/>
          <w:u w:val="single" w:color="000000"/>
        </w:rPr>
        <w:t>A</w:t>
      </w:r>
      <w:r w:rsidRPr="00AD4B1F">
        <w:rPr>
          <w:rFonts w:asciiTheme="minorHAnsi" w:eastAsia="Calibri" w:hAnsiTheme="minorHAnsi" w:cstheme="minorHAnsi"/>
          <w:b/>
          <w:u w:val="single" w:color="000000"/>
        </w:rPr>
        <w:t>LL</w:t>
      </w:r>
      <w:r w:rsidRPr="009C16A7">
        <w:rPr>
          <w:rFonts w:asciiTheme="minorHAnsi" w:eastAsia="Calibri" w:hAnsiTheme="minorHAnsi" w:cstheme="minorHAnsi"/>
          <w:b/>
          <w:spacing w:val="-1"/>
          <w:u w:color="000000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-1"/>
        </w:rPr>
        <w:t>E</w:t>
      </w:r>
      <w:r w:rsidRPr="00AD4B1F">
        <w:rPr>
          <w:rFonts w:asciiTheme="minorHAnsi" w:eastAsia="Calibri" w:hAnsiTheme="minorHAnsi" w:cstheme="minorHAnsi"/>
          <w:b/>
          <w:spacing w:val="2"/>
        </w:rPr>
        <w:t>V</w:t>
      </w:r>
      <w:r w:rsidRPr="00AD4B1F">
        <w:rPr>
          <w:rFonts w:asciiTheme="minorHAnsi" w:eastAsia="Calibri" w:hAnsiTheme="minorHAnsi" w:cstheme="minorHAnsi"/>
          <w:b/>
          <w:spacing w:val="-1"/>
        </w:rPr>
        <w:t>E</w:t>
      </w:r>
      <w:r w:rsidRPr="00AD4B1F">
        <w:rPr>
          <w:rFonts w:asciiTheme="minorHAnsi" w:eastAsia="Calibri" w:hAnsiTheme="minorHAnsi" w:cstheme="minorHAnsi"/>
          <w:b/>
          <w:spacing w:val="1"/>
        </w:rPr>
        <w:t>N</w:t>
      </w:r>
      <w:r w:rsidRPr="00AD4B1F">
        <w:rPr>
          <w:rFonts w:asciiTheme="minorHAnsi" w:eastAsia="Calibri" w:hAnsiTheme="minorHAnsi" w:cstheme="minorHAnsi"/>
          <w:b/>
        </w:rPr>
        <w:t>TS</w:t>
      </w:r>
      <w:r w:rsidRPr="00AD4B1F">
        <w:rPr>
          <w:rFonts w:asciiTheme="minorHAnsi" w:eastAsia="Calibri" w:hAnsiTheme="minorHAnsi" w:cstheme="minorHAnsi"/>
          <w:b/>
          <w:spacing w:val="36"/>
        </w:rPr>
        <w:t xml:space="preserve"> </w:t>
      </w:r>
      <w:r w:rsidRPr="00AD4B1F">
        <w:rPr>
          <w:rFonts w:asciiTheme="minorHAnsi" w:eastAsia="Calibri" w:hAnsiTheme="minorHAnsi" w:cstheme="minorHAnsi"/>
          <w:b/>
          <w:spacing w:val="2"/>
        </w:rPr>
        <w:t>T</w:t>
      </w:r>
      <w:r w:rsidRPr="00AD4B1F">
        <w:rPr>
          <w:rFonts w:asciiTheme="minorHAnsi" w:eastAsia="Calibri" w:hAnsiTheme="minorHAnsi" w:cstheme="minorHAnsi"/>
          <w:b/>
          <w:spacing w:val="-1"/>
        </w:rPr>
        <w:t>HA</w:t>
      </w:r>
      <w:r w:rsidR="00AD4B1F">
        <w:rPr>
          <w:rFonts w:asciiTheme="minorHAnsi" w:eastAsia="Calibri" w:hAnsiTheme="minorHAnsi" w:cstheme="minorHAnsi"/>
          <w:b/>
        </w:rPr>
        <w:t xml:space="preserve">T ALL COMPETITORS </w:t>
      </w:r>
      <w:r w:rsidRPr="00AD4B1F">
        <w:rPr>
          <w:rFonts w:ascii="Calibri" w:eastAsia="Calibri" w:hAnsi="Calibri" w:cs="Calibri"/>
          <w:b/>
          <w:u w:val="single"/>
        </w:rPr>
        <w:t>MU</w:t>
      </w:r>
      <w:r w:rsidRPr="00AD4B1F">
        <w:rPr>
          <w:rFonts w:ascii="Calibri" w:eastAsia="Calibri" w:hAnsi="Calibri" w:cs="Calibri"/>
          <w:b/>
          <w:spacing w:val="-1"/>
          <w:u w:val="single"/>
        </w:rPr>
        <w:t>S</w:t>
      </w:r>
      <w:r w:rsidRPr="00AD4B1F">
        <w:rPr>
          <w:rFonts w:ascii="Calibri" w:eastAsia="Calibri" w:hAnsi="Calibri" w:cs="Calibri"/>
          <w:b/>
          <w:u w:val="single"/>
        </w:rPr>
        <w:t>T</w:t>
      </w:r>
      <w:r w:rsidRPr="00AD4B1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CO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2"/>
        </w:rPr>
        <w:t>T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5"/>
        </w:rPr>
        <w:t xml:space="preserve"> 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22"/>
        </w:rPr>
        <w:t xml:space="preserve"> </w:t>
      </w:r>
      <w:r>
        <w:rPr>
          <w:rFonts w:ascii="Calibri" w:eastAsia="Calibri" w:hAnsi="Calibri" w:cs="Calibri"/>
          <w:b/>
        </w:rPr>
        <w:t>FORM</w:t>
      </w:r>
      <w:r>
        <w:rPr>
          <w:rFonts w:ascii="Calibri" w:eastAsia="Calibri" w:hAnsi="Calibri" w:cs="Calibri"/>
          <w:b/>
          <w:spacing w:val="2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22"/>
        </w:rPr>
        <w:t xml:space="preserve"> 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22"/>
        </w:rPr>
        <w:t xml:space="preserve"> </w:t>
      </w:r>
      <w:r w:rsidRPr="00AD4B1F">
        <w:rPr>
          <w:rFonts w:ascii="Calibri" w:eastAsia="Calibri" w:hAnsi="Calibri" w:cs="Calibri"/>
          <w:b/>
          <w:spacing w:val="-1"/>
        </w:rPr>
        <w:t>A</w:t>
      </w:r>
      <w:r w:rsidR="00AD4B1F">
        <w:rPr>
          <w:rFonts w:ascii="Calibri" w:eastAsia="Calibri" w:hAnsi="Calibri" w:cs="Calibri"/>
          <w:b/>
        </w:rPr>
        <w:t>N IDENTIFICATION BRACELET.</w:t>
      </w:r>
      <w:r>
        <w:rPr>
          <w:rFonts w:ascii="Calibri" w:eastAsia="Calibri" w:hAnsi="Calibri" w:cs="Calibri"/>
          <w:b/>
          <w:w w:val="99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</w:rPr>
        <w:t>URE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CO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LL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RE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XCL</w:t>
      </w:r>
      <w:r>
        <w:rPr>
          <w:rFonts w:ascii="Calibri" w:eastAsia="Calibri" w:hAnsi="Calibri" w:cs="Calibri"/>
          <w:b/>
          <w:spacing w:val="2"/>
        </w:rPr>
        <w:t>U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3"/>
        </w:rPr>
        <w:t>R</w:t>
      </w:r>
      <w:r>
        <w:rPr>
          <w:rFonts w:ascii="Calibri" w:eastAsia="Calibri" w:hAnsi="Calibri" w:cs="Calibri"/>
          <w:b/>
        </w:rPr>
        <w:t>OM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2"/>
        </w:rPr>
        <w:t>V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.</w:t>
      </w:r>
    </w:p>
    <w:p w14:paraId="45D8C251" w14:textId="77777777" w:rsidR="00B70434" w:rsidRDefault="00B70434">
      <w:pPr>
        <w:spacing w:before="11" w:line="280" w:lineRule="exact"/>
        <w:rPr>
          <w:sz w:val="28"/>
          <w:szCs w:val="28"/>
        </w:rPr>
      </w:pPr>
    </w:p>
    <w:p w14:paraId="27A37791" w14:textId="01E6D687" w:rsidR="00B70434" w:rsidRDefault="00CC330D">
      <w:pPr>
        <w:ind w:lef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PRIZE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 xml:space="preserve">Y:         </w:t>
      </w:r>
      <w:r>
        <w:rPr>
          <w:rFonts w:ascii="Calibri" w:eastAsia="Calibri" w:hAnsi="Calibri" w:cs="Calibri"/>
          <w:b/>
          <w:spacing w:val="3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Al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3"/>
        </w:rPr>
        <w:t>C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ass</w:t>
      </w:r>
      <w:r>
        <w:rPr>
          <w:rFonts w:ascii="Calibri" w:eastAsia="Calibri" w:hAnsi="Calibri" w:cs="Calibri"/>
          <w:b/>
          <w:spacing w:val="2"/>
        </w:rPr>
        <w:t>e</w:t>
      </w:r>
      <w:r>
        <w:rPr>
          <w:rFonts w:ascii="Calibri" w:eastAsia="Calibri" w:hAnsi="Calibri" w:cs="Calibri"/>
          <w:b/>
          <w:spacing w:val="3"/>
        </w:rPr>
        <w:t>s</w:t>
      </w:r>
      <w:r w:rsidR="00D479A4">
        <w:rPr>
          <w:rFonts w:ascii="Calibri" w:eastAsia="Calibri" w:hAnsi="Calibri" w:cs="Calibri"/>
          <w:b/>
          <w:spacing w:val="3"/>
        </w:rPr>
        <w:t xml:space="preserve">   </w:t>
      </w:r>
      <w:r>
        <w:rPr>
          <w:rFonts w:ascii="Calibri" w:eastAsia="Calibri" w:hAnsi="Calibri" w:cs="Calibri"/>
          <w:b/>
        </w:rPr>
        <w:t>—</w:t>
      </w:r>
      <w:r w:rsidR="00D479A4"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</w:rPr>
        <w:t>1</w:t>
      </w:r>
      <w:proofErr w:type="gramStart"/>
      <w:r w:rsidR="00D479A4" w:rsidRPr="00D479A4">
        <w:rPr>
          <w:rFonts w:ascii="Calibri" w:eastAsia="Calibri" w:hAnsi="Calibri" w:cs="Calibri"/>
          <w:b/>
          <w:vertAlign w:val="superscript"/>
        </w:rPr>
        <w:t>st</w:t>
      </w:r>
      <w:r w:rsidR="00D479A4">
        <w:rPr>
          <w:rFonts w:ascii="Calibri" w:eastAsia="Calibri" w:hAnsi="Calibri" w:cs="Calibri"/>
          <w:b/>
          <w:vertAlign w:val="superscript"/>
        </w:rPr>
        <w:t xml:space="preserve"> </w:t>
      </w:r>
      <w:r w:rsidR="00D479A4">
        <w:rPr>
          <w:rFonts w:ascii="Calibri" w:eastAsia="Calibri" w:hAnsi="Calibri" w:cs="Calibri"/>
          <w:b/>
        </w:rPr>
        <w:t xml:space="preserve"> -</w:t>
      </w:r>
      <w:proofErr w:type="gramEnd"/>
      <w:r w:rsidR="00D479A4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$</w:t>
      </w:r>
      <w:r w:rsidR="00A24CD1">
        <w:rPr>
          <w:rFonts w:ascii="Calibri" w:eastAsia="Calibri" w:hAnsi="Calibri" w:cs="Calibri"/>
          <w:b/>
        </w:rPr>
        <w:t>15</w:t>
      </w:r>
      <w:r>
        <w:rPr>
          <w:rFonts w:ascii="Calibri" w:eastAsia="Calibri" w:hAnsi="Calibri" w:cs="Calibri"/>
          <w:b/>
          <w:spacing w:val="42"/>
        </w:rPr>
        <w:t xml:space="preserve"> </w:t>
      </w:r>
      <w:r w:rsidR="00B32F29">
        <w:rPr>
          <w:rFonts w:ascii="Calibri" w:eastAsia="Calibri" w:hAnsi="Calibri" w:cs="Calibri"/>
          <w:b/>
          <w:spacing w:val="42"/>
        </w:rPr>
        <w:t xml:space="preserve">  </w:t>
      </w:r>
      <w:r>
        <w:rPr>
          <w:rFonts w:ascii="Calibri" w:eastAsia="Calibri" w:hAnsi="Calibri" w:cs="Calibri"/>
          <w:b/>
        </w:rPr>
        <w:t>2</w:t>
      </w:r>
      <w:proofErr w:type="gramStart"/>
      <w:r w:rsidRPr="00B32F29">
        <w:rPr>
          <w:rFonts w:ascii="Calibri" w:eastAsia="Calibri" w:hAnsi="Calibri" w:cs="Calibri"/>
          <w:b/>
          <w:spacing w:val="1"/>
          <w:vertAlign w:val="superscript"/>
        </w:rPr>
        <w:t>n</w:t>
      </w:r>
      <w:r w:rsidRPr="00B32F29">
        <w:rPr>
          <w:rFonts w:ascii="Calibri" w:eastAsia="Calibri" w:hAnsi="Calibri" w:cs="Calibri"/>
          <w:b/>
          <w:vertAlign w:val="superscript"/>
        </w:rPr>
        <w:t>d</w:t>
      </w:r>
      <w:r w:rsidR="00D479A4">
        <w:rPr>
          <w:rFonts w:ascii="Calibri" w:eastAsia="Calibri" w:hAnsi="Calibri" w:cs="Calibri"/>
          <w:b/>
          <w:vertAlign w:val="superscript"/>
        </w:rPr>
        <w:t xml:space="preserve"> </w:t>
      </w:r>
      <w:r w:rsidR="00B32F29">
        <w:rPr>
          <w:rFonts w:ascii="Calibri" w:eastAsia="Calibri" w:hAnsi="Calibri" w:cs="Calibri"/>
          <w:b/>
        </w:rPr>
        <w:t xml:space="preserve"> -</w:t>
      </w:r>
      <w:proofErr w:type="gramEnd"/>
      <w:r>
        <w:rPr>
          <w:rFonts w:ascii="Calibri" w:eastAsia="Calibri" w:hAnsi="Calibri" w:cs="Calibri"/>
          <w:b/>
          <w:spacing w:val="-2"/>
        </w:rPr>
        <w:t xml:space="preserve"> </w:t>
      </w:r>
      <w:r w:rsidR="00D479A4"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$</w:t>
      </w:r>
      <w:r w:rsidR="00A24CD1">
        <w:rPr>
          <w:rFonts w:ascii="Calibri" w:eastAsia="Calibri" w:hAnsi="Calibri" w:cs="Calibri"/>
          <w:b/>
        </w:rPr>
        <w:t>8</w:t>
      </w:r>
      <w:r w:rsidR="00B32F29">
        <w:rPr>
          <w:rFonts w:ascii="Calibri" w:eastAsia="Calibri" w:hAnsi="Calibri" w:cs="Calibri"/>
          <w:b/>
        </w:rPr>
        <w:t xml:space="preserve">   </w:t>
      </w:r>
      <w:r w:rsidR="001505EC">
        <w:rPr>
          <w:rFonts w:ascii="Calibri" w:eastAsia="Calibri" w:hAnsi="Calibri" w:cs="Calibri"/>
          <w:b/>
        </w:rPr>
        <w:t xml:space="preserve">  3</w:t>
      </w:r>
      <w:proofErr w:type="gramStart"/>
      <w:r w:rsidR="001505EC" w:rsidRPr="001505EC">
        <w:rPr>
          <w:rFonts w:ascii="Calibri" w:eastAsia="Calibri" w:hAnsi="Calibri" w:cs="Calibri"/>
          <w:b/>
          <w:vertAlign w:val="superscript"/>
        </w:rPr>
        <w:t>rd</w:t>
      </w:r>
      <w:r w:rsidR="001505EC">
        <w:rPr>
          <w:rFonts w:ascii="Calibri" w:eastAsia="Calibri" w:hAnsi="Calibri" w:cs="Calibri"/>
          <w:b/>
        </w:rPr>
        <w:t xml:space="preserve"> </w:t>
      </w:r>
      <w:r w:rsidR="00B32F29">
        <w:rPr>
          <w:rFonts w:ascii="Calibri" w:eastAsia="Calibri" w:hAnsi="Calibri" w:cs="Calibri"/>
          <w:b/>
        </w:rPr>
        <w:t xml:space="preserve"> -</w:t>
      </w:r>
      <w:proofErr w:type="gramEnd"/>
      <w:r w:rsidR="00B32F29">
        <w:rPr>
          <w:rFonts w:ascii="Calibri" w:eastAsia="Calibri" w:hAnsi="Calibri" w:cs="Calibri"/>
          <w:b/>
        </w:rPr>
        <w:t xml:space="preserve"> </w:t>
      </w:r>
      <w:r w:rsidR="00D479A4">
        <w:rPr>
          <w:rFonts w:ascii="Calibri" w:eastAsia="Calibri" w:hAnsi="Calibri" w:cs="Calibri"/>
          <w:b/>
        </w:rPr>
        <w:t xml:space="preserve"> </w:t>
      </w:r>
      <w:r w:rsidR="00B32F29">
        <w:rPr>
          <w:rFonts w:ascii="Calibri" w:eastAsia="Calibri" w:hAnsi="Calibri" w:cs="Calibri"/>
          <w:b/>
        </w:rPr>
        <w:t>$</w:t>
      </w:r>
      <w:r w:rsidR="00A24CD1">
        <w:rPr>
          <w:rFonts w:ascii="Calibri" w:eastAsia="Calibri" w:hAnsi="Calibri" w:cs="Calibri"/>
          <w:b/>
        </w:rPr>
        <w:t>5</w:t>
      </w:r>
    </w:p>
    <w:p w14:paraId="452EBCDC" w14:textId="38C40474" w:rsidR="00B70434" w:rsidRPr="00A24CD1" w:rsidRDefault="001505EC" w:rsidP="001505EC">
      <w:pPr>
        <w:spacing w:before="4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</w:rPr>
        <w:t xml:space="preserve">  </w:t>
      </w:r>
      <w:r w:rsidR="00CC330D">
        <w:rPr>
          <w:rFonts w:ascii="Calibri" w:eastAsia="Calibri" w:hAnsi="Calibri" w:cs="Calibri"/>
          <w:b/>
          <w:spacing w:val="-4"/>
        </w:rPr>
        <w:t xml:space="preserve"> </w:t>
      </w:r>
      <w:r w:rsidR="00A64947">
        <w:rPr>
          <w:rFonts w:ascii="Calibri" w:eastAsia="Calibri" w:hAnsi="Calibri" w:cs="Calibri"/>
          <w:b/>
          <w:spacing w:val="-4"/>
        </w:rPr>
        <w:tab/>
      </w:r>
      <w:r w:rsidR="00A64947">
        <w:rPr>
          <w:rFonts w:ascii="Calibri" w:eastAsia="Calibri" w:hAnsi="Calibri" w:cs="Calibri"/>
          <w:b/>
          <w:spacing w:val="-4"/>
        </w:rPr>
        <w:tab/>
        <w:t xml:space="preserve">        </w:t>
      </w:r>
      <w:r w:rsidR="00271A2E" w:rsidRPr="00A24CD1">
        <w:rPr>
          <w:rFonts w:ascii="Calibri" w:eastAsia="Calibri" w:hAnsi="Calibri" w:cs="Calibri"/>
          <w:b/>
          <w:spacing w:val="-1"/>
          <w:sz w:val="28"/>
          <w:szCs w:val="28"/>
        </w:rPr>
        <w:t>ENTRY FEE:</w:t>
      </w:r>
      <w:r w:rsidR="00A24CD1">
        <w:rPr>
          <w:rFonts w:ascii="Calibri" w:eastAsia="Calibri" w:hAnsi="Calibri" w:cs="Calibri"/>
          <w:b/>
          <w:spacing w:val="-1"/>
          <w:sz w:val="28"/>
          <w:szCs w:val="28"/>
        </w:rPr>
        <w:t xml:space="preserve">  $5</w:t>
      </w:r>
    </w:p>
    <w:p w14:paraId="5BC8F0BD" w14:textId="04F87A84" w:rsidR="00B70434" w:rsidRPr="00A64947" w:rsidRDefault="00CC330D" w:rsidP="00A64947">
      <w:pPr>
        <w:spacing w:line="200" w:lineRule="exact"/>
      </w:pPr>
      <w:r>
        <w:br w:type="column"/>
      </w:r>
    </w:p>
    <w:p w14:paraId="46C866B0" w14:textId="77777777" w:rsidR="00B70434" w:rsidRDefault="00CC330D">
      <w:pPr>
        <w:ind w:left="2452" w:right="193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E</w:t>
      </w:r>
      <w:r w:rsidR="00A85FCF">
        <w:rPr>
          <w:rFonts w:ascii="Calibri" w:eastAsia="Calibri" w:hAnsi="Calibri" w:cs="Calibri"/>
          <w:b/>
        </w:rPr>
        <w:t>D CLASSES</w:t>
      </w:r>
    </w:p>
    <w:p w14:paraId="11185A96" w14:textId="77777777" w:rsidR="00B70434" w:rsidRDefault="00B70434">
      <w:pPr>
        <w:spacing w:before="6" w:line="160" w:lineRule="exact"/>
        <w:rPr>
          <w:sz w:val="16"/>
          <w:szCs w:val="16"/>
        </w:rPr>
      </w:pPr>
    </w:p>
    <w:p w14:paraId="6E57EE80" w14:textId="38114DD3" w:rsidR="00B70434" w:rsidRDefault="00CC330D">
      <w:pPr>
        <w:spacing w:line="285" w:lineRule="auto"/>
        <w:ind w:left="606" w:right="95"/>
        <w:jc w:val="center"/>
        <w:rPr>
          <w:rFonts w:ascii="Calibri" w:eastAsia="Calibri" w:hAnsi="Calibri" w:cs="Calibri"/>
          <w:w w:val="99"/>
        </w:rPr>
      </w:pPr>
      <w:r>
        <w:rPr>
          <w:rFonts w:ascii="Calibri" w:eastAsia="Calibri" w:hAnsi="Calibri" w:cs="Calibri"/>
          <w:spacing w:val="-1"/>
        </w:rPr>
        <w:t>*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w w:val="99"/>
        </w:rPr>
        <w:t>Se</w:t>
      </w:r>
      <w:r>
        <w:rPr>
          <w:rFonts w:ascii="Calibri" w:eastAsia="Calibri" w:hAnsi="Calibri" w:cs="Calibri"/>
          <w:spacing w:val="1"/>
          <w:w w:val="99"/>
        </w:rPr>
        <w:t>c</w:t>
      </w:r>
      <w:r>
        <w:rPr>
          <w:rFonts w:ascii="Calibri" w:eastAsia="Calibri" w:hAnsi="Calibri" w:cs="Calibri"/>
          <w:w w:val="99"/>
        </w:rPr>
        <w:t xml:space="preserve">tion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cide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.</w:t>
      </w:r>
    </w:p>
    <w:p w14:paraId="0AE3789D" w14:textId="77777777" w:rsidR="0028474A" w:rsidRDefault="0028474A">
      <w:pPr>
        <w:spacing w:line="285" w:lineRule="auto"/>
        <w:ind w:left="606" w:right="95"/>
        <w:jc w:val="center"/>
        <w:rPr>
          <w:rFonts w:ascii="Calibri" w:eastAsia="Calibri" w:hAnsi="Calibri" w:cs="Calibri"/>
        </w:rPr>
      </w:pPr>
    </w:p>
    <w:p w14:paraId="3E65A5AD" w14:textId="77777777" w:rsidR="00B70434" w:rsidRDefault="00B70434">
      <w:pPr>
        <w:spacing w:before="11" w:line="280" w:lineRule="exact"/>
        <w:rPr>
          <w:sz w:val="28"/>
          <w:szCs w:val="28"/>
        </w:rPr>
      </w:pPr>
    </w:p>
    <w:p w14:paraId="5C91BD61" w14:textId="142B5B4F" w:rsidR="00B70434" w:rsidRDefault="00CC33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11.   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*G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2"/>
        </w:rPr>
        <w:t>—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ale</w:t>
      </w:r>
      <w:r w:rsidR="00535202">
        <w:rPr>
          <w:rFonts w:ascii="Calibri" w:eastAsia="Calibri" w:hAnsi="Calibri" w:cs="Calibri"/>
        </w:rPr>
        <w:t xml:space="preserve"> – all owned   </w:t>
      </w:r>
    </w:p>
    <w:p w14:paraId="5E5A9667" w14:textId="6C2BFDE2" w:rsidR="00535202" w:rsidRDefault="0053520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by exhibitor</w:t>
      </w:r>
    </w:p>
    <w:p w14:paraId="521225C0" w14:textId="77777777" w:rsidR="00B70434" w:rsidRDefault="00B70434">
      <w:pPr>
        <w:spacing w:before="7" w:line="120" w:lineRule="exact"/>
        <w:rPr>
          <w:sz w:val="13"/>
          <w:szCs w:val="13"/>
        </w:rPr>
      </w:pPr>
    </w:p>
    <w:p w14:paraId="1D3F2173" w14:textId="77777777" w:rsidR="00B70434" w:rsidRDefault="00B70434">
      <w:pPr>
        <w:spacing w:line="200" w:lineRule="exact"/>
      </w:pPr>
    </w:p>
    <w:p w14:paraId="19F3056E" w14:textId="77777777" w:rsidR="00B70434" w:rsidRDefault="00CC33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12.   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*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2"/>
        </w:rPr>
        <w:t>s—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ge</w:t>
      </w:r>
    </w:p>
    <w:p w14:paraId="53E6042C" w14:textId="77777777" w:rsidR="00B70434" w:rsidRDefault="00B70434">
      <w:pPr>
        <w:spacing w:before="9" w:line="120" w:lineRule="exact"/>
        <w:rPr>
          <w:sz w:val="13"/>
          <w:szCs w:val="13"/>
        </w:rPr>
      </w:pPr>
    </w:p>
    <w:p w14:paraId="3A3AE500" w14:textId="77777777" w:rsidR="00B70434" w:rsidRDefault="00B70434">
      <w:pPr>
        <w:spacing w:line="200" w:lineRule="exact"/>
      </w:pPr>
    </w:p>
    <w:p w14:paraId="007002C0" w14:textId="2F4E5210" w:rsidR="00B70434" w:rsidRDefault="00CC33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13.   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*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und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s</w:t>
      </w:r>
    </w:p>
    <w:p w14:paraId="4B5EA228" w14:textId="77777777" w:rsidR="00D479A4" w:rsidRDefault="00D479A4">
      <w:pPr>
        <w:rPr>
          <w:rFonts w:ascii="Calibri" w:eastAsia="Calibri" w:hAnsi="Calibri" w:cs="Calibri"/>
        </w:rPr>
      </w:pPr>
    </w:p>
    <w:p w14:paraId="269FD00A" w14:textId="2DCC4E26" w:rsidR="00D479A4" w:rsidRDefault="00D479A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14.</w:t>
      </w:r>
      <w:r>
        <w:rPr>
          <w:rFonts w:ascii="Calibri" w:eastAsia="Calibri" w:hAnsi="Calibri" w:cs="Calibri"/>
        </w:rPr>
        <w:tab/>
        <w:t>Trade Steer and Heifer Competition</w:t>
      </w:r>
    </w:p>
    <w:p w14:paraId="29821E7E" w14:textId="77777777" w:rsidR="00B70434" w:rsidRDefault="00B70434">
      <w:pPr>
        <w:spacing w:before="7" w:line="120" w:lineRule="exact"/>
        <w:rPr>
          <w:sz w:val="13"/>
          <w:szCs w:val="13"/>
        </w:rPr>
      </w:pPr>
    </w:p>
    <w:p w14:paraId="7FD89F5C" w14:textId="77777777" w:rsidR="00B70434" w:rsidRDefault="00B70434">
      <w:pPr>
        <w:spacing w:line="200" w:lineRule="exact"/>
      </w:pPr>
    </w:p>
    <w:p w14:paraId="34669996" w14:textId="183C6F8D" w:rsidR="00B70434" w:rsidRDefault="00CC33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D479A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       </w:t>
      </w:r>
      <w:r>
        <w:rPr>
          <w:rFonts w:ascii="Calibri" w:eastAsia="Calibri" w:hAnsi="Calibri" w:cs="Calibri"/>
          <w:spacing w:val="42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Seni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r)</w:t>
      </w:r>
    </w:p>
    <w:p w14:paraId="1C7D2DCE" w14:textId="2670A572" w:rsidR="00DD77D6" w:rsidRDefault="00DD77D6" w:rsidP="00DD77D6">
      <w:pPr>
        <w:spacing w:before="46" w:line="240" w:lineRule="exact"/>
        <w:rPr>
          <w:rFonts w:ascii="Calibri" w:eastAsia="Calibri" w:hAnsi="Calibri" w:cs="Calibri"/>
        </w:rPr>
        <w:sectPr w:rsidR="00DD77D6">
          <w:pgSz w:w="16840" w:h="11920" w:orient="landscape"/>
          <w:pgMar w:top="860" w:right="1340" w:bottom="280" w:left="720" w:header="720" w:footer="720" w:gutter="0"/>
          <w:cols w:num="2" w:space="720" w:equalWidth="0">
            <w:col w:w="6878" w:space="1665"/>
            <w:col w:w="6237"/>
          </w:cols>
        </w:sectPr>
      </w:pPr>
    </w:p>
    <w:p w14:paraId="516CDBF1" w14:textId="77777777" w:rsidR="00B70434" w:rsidRDefault="00B70434">
      <w:pPr>
        <w:spacing w:line="200" w:lineRule="exact"/>
        <w:sectPr w:rsidR="00B70434">
          <w:type w:val="continuous"/>
          <w:pgSz w:w="16840" w:h="11920" w:orient="landscape"/>
          <w:pgMar w:top="740" w:right="1340" w:bottom="280" w:left="720" w:header="720" w:footer="720" w:gutter="0"/>
          <w:cols w:space="720"/>
        </w:sectPr>
      </w:pPr>
    </w:p>
    <w:p w14:paraId="583E9E97" w14:textId="77777777" w:rsidR="00B70434" w:rsidRDefault="00A27E42">
      <w:pPr>
        <w:spacing w:before="10" w:line="18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F7737B7" wp14:editId="5BA14BA9">
                <wp:simplePos x="0" y="0"/>
                <wp:positionH relativeFrom="page">
                  <wp:posOffset>5660390</wp:posOffset>
                </wp:positionH>
                <wp:positionV relativeFrom="page">
                  <wp:posOffset>320040</wp:posOffset>
                </wp:positionV>
                <wp:extent cx="4686935" cy="6968490"/>
                <wp:effectExtent l="2540" t="5715" r="6350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935" cy="6968490"/>
                          <a:chOff x="8914" y="504"/>
                          <a:chExt cx="7381" cy="1097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944" y="534"/>
                            <a:ext cx="7321" cy="10914"/>
                          </a:xfrm>
                          <a:custGeom>
                            <a:avLst/>
                            <a:gdLst>
                              <a:gd name="T0" fmla="+- 0 8944 8944"/>
                              <a:gd name="T1" fmla="*/ T0 w 7321"/>
                              <a:gd name="T2" fmla="+- 0 11447 534"/>
                              <a:gd name="T3" fmla="*/ 11447 h 10914"/>
                              <a:gd name="T4" fmla="+- 0 16265 8944"/>
                              <a:gd name="T5" fmla="*/ T4 w 7321"/>
                              <a:gd name="T6" fmla="+- 0 11447 534"/>
                              <a:gd name="T7" fmla="*/ 11447 h 10914"/>
                              <a:gd name="T8" fmla="+- 0 16265 8944"/>
                              <a:gd name="T9" fmla="*/ T8 w 7321"/>
                              <a:gd name="T10" fmla="+- 0 534 534"/>
                              <a:gd name="T11" fmla="*/ 534 h 10914"/>
                              <a:gd name="T12" fmla="+- 0 8944 8944"/>
                              <a:gd name="T13" fmla="*/ T12 w 7321"/>
                              <a:gd name="T14" fmla="+- 0 534 534"/>
                              <a:gd name="T15" fmla="*/ 534 h 10914"/>
                              <a:gd name="T16" fmla="+- 0 8944 8944"/>
                              <a:gd name="T17" fmla="*/ T16 w 7321"/>
                              <a:gd name="T18" fmla="+- 0 11447 534"/>
                              <a:gd name="T19" fmla="*/ 11447 h 10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1" h="10914">
                                <a:moveTo>
                                  <a:pt x="0" y="10913"/>
                                </a:moveTo>
                                <a:lnTo>
                                  <a:pt x="7321" y="10913"/>
                                </a:lnTo>
                                <a:lnTo>
                                  <a:pt x="7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096" y="808"/>
                            <a:ext cx="7016" cy="10365"/>
                          </a:xfrm>
                          <a:custGeom>
                            <a:avLst/>
                            <a:gdLst>
                              <a:gd name="T0" fmla="+- 0 9096 9096"/>
                              <a:gd name="T1" fmla="*/ T0 w 7016"/>
                              <a:gd name="T2" fmla="+- 0 11173 808"/>
                              <a:gd name="T3" fmla="*/ 11173 h 10365"/>
                              <a:gd name="T4" fmla="+- 0 16112 9096"/>
                              <a:gd name="T5" fmla="*/ T4 w 7016"/>
                              <a:gd name="T6" fmla="+- 0 11173 808"/>
                              <a:gd name="T7" fmla="*/ 11173 h 10365"/>
                              <a:gd name="T8" fmla="+- 0 16112 9096"/>
                              <a:gd name="T9" fmla="*/ T8 w 7016"/>
                              <a:gd name="T10" fmla="+- 0 808 808"/>
                              <a:gd name="T11" fmla="*/ 808 h 10365"/>
                              <a:gd name="T12" fmla="+- 0 9096 9096"/>
                              <a:gd name="T13" fmla="*/ T12 w 7016"/>
                              <a:gd name="T14" fmla="+- 0 808 808"/>
                              <a:gd name="T15" fmla="*/ 808 h 10365"/>
                              <a:gd name="T16" fmla="+- 0 9096 9096"/>
                              <a:gd name="T17" fmla="*/ T16 w 7016"/>
                              <a:gd name="T18" fmla="+- 0 11173 808"/>
                              <a:gd name="T19" fmla="*/ 11173 h 10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16" h="10365">
                                <a:moveTo>
                                  <a:pt x="0" y="10365"/>
                                </a:moveTo>
                                <a:lnTo>
                                  <a:pt x="7016" y="10365"/>
                                </a:lnTo>
                                <a:lnTo>
                                  <a:pt x="7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D8FAB" id="Group 6" o:spid="_x0000_s1026" style="position:absolute;margin-left:445.7pt;margin-top:25.2pt;width:369.05pt;height:548.7pt;z-index:-251657728;mso-position-horizontal-relative:page;mso-position-vertical-relative:page" coordorigin="8914,504" coordsize="7381,10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">
                <v:shape id="Freeform 8" o:spid="_x0000_s1027" style="position:absolute;left:8944;top:534;width:7321;height:10914;visibility:visible;mso-wrap-style:square;v-text-anchor:top" coordsize="7321,1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" path="m,10913r7321,l7321,,,,,10913xe" filled="f" strokecolor="#1f487c" strokeweight="3pt">
                  <v:path arrowok="t" o:connecttype="custom" o:connectlocs="0,11447;7321,11447;7321,534;0,534;0,11447" o:connectangles="0,0,0,0,0"/>
                </v:shape>
                <v:shape id="Freeform 7" o:spid="_x0000_s1028" style="position:absolute;left:9096;top:808;width:7016;height:10365;visibility:visible;mso-wrap-style:square;v-text-anchor:top" coordsize="7016,1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" path="m,10365r7016,l7016,,,,,10365xe" filled="f" strokecolor="#c0504d" strokeweight="1pt">
                  <v:path arrowok="t" o:connecttype="custom" o:connectlocs="0,11173;7016,11173;7016,808;0,808;0,111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5E0669D" wp14:editId="1CCD752C">
                <wp:simplePos x="0" y="0"/>
                <wp:positionH relativeFrom="page">
                  <wp:posOffset>279400</wp:posOffset>
                </wp:positionH>
                <wp:positionV relativeFrom="page">
                  <wp:posOffset>304800</wp:posOffset>
                </wp:positionV>
                <wp:extent cx="4716145" cy="6997065"/>
                <wp:effectExtent l="3175" t="0" r="5080" b="381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6145" cy="6997065"/>
                          <a:chOff x="440" y="480"/>
                          <a:chExt cx="7427" cy="11019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470" y="510"/>
                            <a:ext cx="7367" cy="10959"/>
                          </a:xfrm>
                          <a:custGeom>
                            <a:avLst/>
                            <a:gdLst>
                              <a:gd name="T0" fmla="+- 0 470 470"/>
                              <a:gd name="T1" fmla="*/ T0 w 7367"/>
                              <a:gd name="T2" fmla="+- 0 11469 510"/>
                              <a:gd name="T3" fmla="*/ 11469 h 10959"/>
                              <a:gd name="T4" fmla="+- 0 7837 470"/>
                              <a:gd name="T5" fmla="*/ T4 w 7367"/>
                              <a:gd name="T6" fmla="+- 0 11469 510"/>
                              <a:gd name="T7" fmla="*/ 11469 h 10959"/>
                              <a:gd name="T8" fmla="+- 0 7837 470"/>
                              <a:gd name="T9" fmla="*/ T8 w 7367"/>
                              <a:gd name="T10" fmla="+- 0 510 510"/>
                              <a:gd name="T11" fmla="*/ 510 h 10959"/>
                              <a:gd name="T12" fmla="+- 0 470 470"/>
                              <a:gd name="T13" fmla="*/ T12 w 7367"/>
                              <a:gd name="T14" fmla="+- 0 510 510"/>
                              <a:gd name="T15" fmla="*/ 510 h 10959"/>
                              <a:gd name="T16" fmla="+- 0 470 470"/>
                              <a:gd name="T17" fmla="*/ T16 w 7367"/>
                              <a:gd name="T18" fmla="+- 0 11469 510"/>
                              <a:gd name="T19" fmla="*/ 11469 h 10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67" h="10959">
                                <a:moveTo>
                                  <a:pt x="0" y="10959"/>
                                </a:moveTo>
                                <a:lnTo>
                                  <a:pt x="7367" y="10959"/>
                                </a:lnTo>
                                <a:lnTo>
                                  <a:pt x="7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24" y="785"/>
                            <a:ext cx="7060" cy="10409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7060"/>
                              <a:gd name="T2" fmla="+- 0 11194 785"/>
                              <a:gd name="T3" fmla="*/ 11194 h 10409"/>
                              <a:gd name="T4" fmla="+- 0 7684 624"/>
                              <a:gd name="T5" fmla="*/ T4 w 7060"/>
                              <a:gd name="T6" fmla="+- 0 11194 785"/>
                              <a:gd name="T7" fmla="*/ 11194 h 10409"/>
                              <a:gd name="T8" fmla="+- 0 7684 624"/>
                              <a:gd name="T9" fmla="*/ T8 w 7060"/>
                              <a:gd name="T10" fmla="+- 0 785 785"/>
                              <a:gd name="T11" fmla="*/ 785 h 10409"/>
                              <a:gd name="T12" fmla="+- 0 624 624"/>
                              <a:gd name="T13" fmla="*/ T12 w 7060"/>
                              <a:gd name="T14" fmla="+- 0 785 785"/>
                              <a:gd name="T15" fmla="*/ 785 h 10409"/>
                              <a:gd name="T16" fmla="+- 0 624 624"/>
                              <a:gd name="T17" fmla="*/ T16 w 7060"/>
                              <a:gd name="T18" fmla="+- 0 11194 785"/>
                              <a:gd name="T19" fmla="*/ 11194 h 10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60" h="10409">
                                <a:moveTo>
                                  <a:pt x="0" y="10409"/>
                                </a:moveTo>
                                <a:lnTo>
                                  <a:pt x="7060" y="10409"/>
                                </a:lnTo>
                                <a:lnTo>
                                  <a:pt x="7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A9852" id="Group 3" o:spid="_x0000_s1026" style="position:absolute;margin-left:22pt;margin-top:24pt;width:371.35pt;height:550.95pt;z-index:-251658752;mso-position-horizontal-relative:page;mso-position-vertical-relative:page" coordorigin="440,480" coordsize="7427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">
                <v:shape id="Freeform 5" o:spid="_x0000_s1027" style="position:absolute;left:470;top:510;width:7367;height:10959;visibility:visible;mso-wrap-style:square;v-text-anchor:top" coordsize="7367,10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" path="m,10959r7367,l7367,,,,,10959xe" filled="f" strokecolor="#1f487c" strokeweight="3pt">
                  <v:path arrowok="t" o:connecttype="custom" o:connectlocs="0,11469;7367,11469;7367,510;0,510;0,11469" o:connectangles="0,0,0,0,0"/>
                </v:shape>
                <v:shape id="Freeform 4" o:spid="_x0000_s1028" style="position:absolute;left:624;top:785;width:7060;height:10409;visibility:visible;mso-wrap-style:square;v-text-anchor:top" coordsize="7060,10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" path="m,10409r7060,l7060,,,,,10409xe" filled="f" strokecolor="#c0504d" strokeweight="1pt">
                  <v:path arrowok="t" o:connecttype="custom" o:connectlocs="0,11194;7060,11194;7060,785;0,785;0,11194" o:connectangles="0,0,0,0,0"/>
                </v:shape>
                <w10:wrap anchorx="page" anchory="page"/>
              </v:group>
            </w:pict>
          </mc:Fallback>
        </mc:AlternateContent>
      </w:r>
    </w:p>
    <w:p w14:paraId="7556F23A" w14:textId="77777777" w:rsidR="00B70434" w:rsidRDefault="00B70434">
      <w:pPr>
        <w:spacing w:line="200" w:lineRule="exact"/>
      </w:pPr>
    </w:p>
    <w:p w14:paraId="23978013" w14:textId="77777777" w:rsidR="00B70434" w:rsidRDefault="00B70434">
      <w:pPr>
        <w:spacing w:line="200" w:lineRule="exact"/>
      </w:pPr>
    </w:p>
    <w:p w14:paraId="06192D0D" w14:textId="58EAEA11" w:rsidR="00B70434" w:rsidRDefault="00A27E42">
      <w:pPr>
        <w:ind w:left="144" w:right="-5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114CE30" wp14:editId="5B96EB08">
                <wp:simplePos x="0" y="0"/>
                <wp:positionH relativeFrom="page">
                  <wp:posOffset>523240</wp:posOffset>
                </wp:positionH>
                <wp:positionV relativeFrom="paragraph">
                  <wp:posOffset>152400</wp:posOffset>
                </wp:positionV>
                <wp:extent cx="9130665" cy="2647315"/>
                <wp:effectExtent l="0" t="0" r="1333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0665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7823"/>
                              <w:gridCol w:w="6107"/>
                            </w:tblGrid>
                            <w:tr w:rsidR="004E3623" w14:paraId="6327E918" w14:textId="77777777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79B702" w14:textId="77777777" w:rsidR="004E3623" w:rsidRDefault="004E3623">
                                  <w:pPr>
                                    <w:spacing w:before="50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446E9E92" w14:textId="77777777" w:rsidR="004E3623" w:rsidRDefault="004E3623">
                                  <w:pPr>
                                    <w:spacing w:before="50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Bull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62C60E85" w14:textId="77777777" w:rsidR="004E3623" w:rsidRDefault="004E3623" w:rsidP="00A85FCF">
                                  <w:pPr>
                                    <w:spacing w:before="5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4E3623" w14:paraId="7EFD9939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62353" w14:textId="77777777" w:rsidR="004E3623" w:rsidRDefault="004E3623">
                                  <w:pPr>
                                    <w:spacing w:before="5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0B25E652" w14:textId="77777777" w:rsidR="004E3623" w:rsidRDefault="004E3623">
                                  <w:pPr>
                                    <w:spacing w:before="5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Bull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48018FFC" w14:textId="77777777" w:rsidR="004E3623" w:rsidRDefault="004E3623">
                                  <w:pPr>
                                    <w:spacing w:before="8"/>
                                    <w:ind w:left="15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4E3623" w14:paraId="66724A10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EC2860" w14:textId="77777777" w:rsidR="004E3623" w:rsidRDefault="004E3623">
                                  <w:pPr>
                                    <w:spacing w:before="3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3BD5D0B4" w14:textId="77777777" w:rsidR="004E3623" w:rsidRDefault="004E3623">
                                  <w:pPr>
                                    <w:spacing w:before="3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Bull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14B45D77" w14:textId="77777777" w:rsidR="004E3623" w:rsidRDefault="004E3623">
                                  <w:pPr>
                                    <w:spacing w:before="6"/>
                                    <w:ind w:left="1569" w:right="-142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4E3623" w14:paraId="279306D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902B9E" w14:textId="77777777" w:rsidR="004E3623" w:rsidRDefault="004E3623"/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3AE62424" w14:textId="77777777" w:rsidR="004E3623" w:rsidRDefault="004E3623">
                                  <w:pPr>
                                    <w:spacing w:before="3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UNIOR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2A054774" w14:textId="77777777" w:rsidR="004E3623" w:rsidRDefault="004E3623">
                                  <w:pPr>
                                    <w:spacing w:before="5"/>
                                    <w:ind w:left="213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4E3623" w14:paraId="6ECA4FE0" w14:textId="7777777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79DD1D" w14:textId="77777777" w:rsidR="004E3623" w:rsidRDefault="004E3623">
                                  <w:pPr>
                                    <w:spacing w:before="3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3424832B" w14:textId="77777777" w:rsidR="004E3623" w:rsidRDefault="004E3623">
                                  <w:pPr>
                                    <w:spacing w:before="3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Bull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77C8D618" w14:textId="77777777" w:rsidR="004E3623" w:rsidRDefault="004E3623">
                                  <w:pPr>
                                    <w:spacing w:before="5"/>
                                    <w:ind w:left="1569" w:right="-93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4E3623" w14:paraId="7281DEC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6739A3" w14:textId="77777777" w:rsidR="004E3623" w:rsidRDefault="004E3623">
                                  <w:pPr>
                                    <w:spacing w:before="4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2D1B0665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Bull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00D124EA" w14:textId="77777777" w:rsidR="004E3623" w:rsidRDefault="004E3623"/>
                              </w:tc>
                            </w:tr>
                            <w:tr w:rsidR="004E3623" w14:paraId="4B152DF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4C53DA" w14:textId="77777777" w:rsidR="004E3623" w:rsidRDefault="004E3623"/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3A39DC97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58D05336" w14:textId="77777777" w:rsidR="004E3623" w:rsidRDefault="004E3623"/>
                              </w:tc>
                            </w:tr>
                            <w:tr w:rsidR="004E3623" w14:paraId="18D5CC1F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910D10" w14:textId="77777777" w:rsidR="004E3623" w:rsidRDefault="004E3623">
                                  <w:pPr>
                                    <w:spacing w:before="4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05AED85C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1FAF0815" w14:textId="77777777" w:rsidR="004E3623" w:rsidRDefault="004E3623"/>
                              </w:tc>
                            </w:tr>
                            <w:tr w:rsidR="004E3623" w14:paraId="6EC47DFB" w14:textId="7777777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048778" w14:textId="77777777" w:rsidR="004E3623" w:rsidRDefault="004E3623">
                                  <w:pPr>
                                    <w:spacing w:before="4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11CDE801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234A26F0" w14:textId="77777777" w:rsidR="004E3623" w:rsidRDefault="004E3623"/>
                              </w:tc>
                            </w:tr>
                            <w:tr w:rsidR="004E3623" w14:paraId="3A69739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21FA40" w14:textId="77777777" w:rsidR="004E3623" w:rsidRDefault="004E3623">
                                  <w:pPr>
                                    <w:spacing w:before="4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498A2AAA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54938530" w14:textId="77777777" w:rsidR="004E3623" w:rsidRDefault="004E3623"/>
                              </w:tc>
                            </w:tr>
                            <w:tr w:rsidR="004E3623" w14:paraId="163ED96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83D93E" w14:textId="77777777" w:rsidR="004E3623" w:rsidRDefault="004E3623"/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2F320F9E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2E8DF00C" w14:textId="77777777" w:rsidR="004E3623" w:rsidRDefault="004E3623"/>
                              </w:tc>
                            </w:tr>
                            <w:tr w:rsidR="004E3623" w14:paraId="56B3E03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27CEA4" w14:textId="77777777" w:rsidR="004E3623" w:rsidRDefault="004E3623">
                                  <w:pPr>
                                    <w:spacing w:before="4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062F2B38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5A99BB50" w14:textId="77777777" w:rsidR="004E3623" w:rsidRDefault="004E3623"/>
                              </w:tc>
                            </w:tr>
                            <w:tr w:rsidR="004E3623" w14:paraId="2CA01BE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ACF332" w14:textId="77777777" w:rsidR="004E3623" w:rsidRDefault="004E3623">
                                  <w:pPr>
                                    <w:spacing w:before="4"/>
                                    <w:ind w:left="4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7EFAA9DD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71538848" w14:textId="77777777" w:rsidR="004E3623" w:rsidRDefault="004E3623"/>
                              </w:tc>
                            </w:tr>
                            <w:tr w:rsidR="004E3623" w14:paraId="5BB05D4F" w14:textId="77777777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5A6BF8" w14:textId="77777777" w:rsidR="004E3623" w:rsidRDefault="004E3623"/>
                              </w:tc>
                              <w:tc>
                                <w:tcPr>
                                  <w:tcW w:w="7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C0504D"/>
                                  </w:tcBorders>
                                </w:tcPr>
                                <w:p w14:paraId="48ECCBC8" w14:textId="77777777" w:rsidR="004E3623" w:rsidRDefault="004E3623">
                                  <w:pPr>
                                    <w:spacing w:before="4"/>
                                    <w:ind w:left="1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107" w:type="dxa"/>
                                  <w:tcBorders>
                                    <w:top w:val="nil"/>
                                    <w:left w:val="single" w:sz="8" w:space="0" w:color="C0504D"/>
                                    <w:bottom w:val="nil"/>
                                    <w:right w:val="nil"/>
                                  </w:tcBorders>
                                </w:tcPr>
                                <w:p w14:paraId="3F528475" w14:textId="77777777" w:rsidR="004E3623" w:rsidRDefault="004E3623"/>
                              </w:tc>
                            </w:tr>
                          </w:tbl>
                          <w:p w14:paraId="17F8939E" w14:textId="47C370EA" w:rsidR="004E3623" w:rsidRDefault="00A6494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4C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2pt;margin-top:12pt;width:718.95pt;height:208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7823"/>
                        <w:gridCol w:w="6107"/>
                      </w:tblGrid>
                      <w:tr w:rsidR="004E3623" w14:paraId="6327E918" w14:textId="77777777">
                        <w:trPr>
                          <w:trHeight w:hRule="exact" w:val="337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79B702" w14:textId="77777777" w:rsidR="004E3623" w:rsidRDefault="004E3623">
                            <w:pPr>
                              <w:spacing w:before="50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446E9E92" w14:textId="77777777" w:rsidR="004E3623" w:rsidRDefault="004E3623">
                            <w:pPr>
                              <w:spacing w:before="50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Bull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62C60E85" w14:textId="77777777" w:rsidR="004E3623" w:rsidRDefault="004E3623" w:rsidP="00A85FCF">
                            <w:pPr>
                              <w:spacing w:before="55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4E3623" w14:paraId="7EFD9939" w14:textId="77777777">
                        <w:trPr>
                          <w:trHeight w:hRule="exact" w:val="293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62353" w14:textId="77777777" w:rsidR="004E3623" w:rsidRDefault="004E3623">
                            <w:pPr>
                              <w:spacing w:before="5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0B25E652" w14:textId="77777777" w:rsidR="004E3623" w:rsidRDefault="004E3623">
                            <w:pPr>
                              <w:spacing w:before="5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Bull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16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48018FFC" w14:textId="77777777" w:rsidR="004E3623" w:rsidRDefault="004E3623">
                            <w:pPr>
                              <w:spacing w:before="8"/>
                              <w:ind w:left="1569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4E3623" w14:paraId="66724A10" w14:textId="77777777">
                        <w:trPr>
                          <w:trHeight w:hRule="exact" w:val="291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EC2860" w14:textId="77777777" w:rsidR="004E3623" w:rsidRDefault="004E3623">
                            <w:pPr>
                              <w:spacing w:before="3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3BD5D0B4" w14:textId="77777777" w:rsidR="004E3623" w:rsidRDefault="004E3623">
                            <w:pPr>
                              <w:spacing w:before="3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Bull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16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14B45D77" w14:textId="77777777" w:rsidR="004E3623" w:rsidRDefault="004E3623">
                            <w:pPr>
                              <w:spacing w:before="6"/>
                              <w:ind w:left="1569" w:right="-142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4E3623" w14:paraId="279306D5" w14:textId="77777777">
                        <w:trPr>
                          <w:trHeight w:hRule="exact" w:val="290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902B9E" w14:textId="77777777" w:rsidR="004E3623" w:rsidRDefault="004E3623"/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3AE62424" w14:textId="77777777" w:rsidR="004E3623" w:rsidRDefault="004E3623">
                            <w:pPr>
                              <w:spacing w:before="3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UNIOR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2A054774" w14:textId="77777777" w:rsidR="004E3623" w:rsidRDefault="004E3623">
                            <w:pPr>
                              <w:spacing w:before="5"/>
                              <w:ind w:left="2136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4E3623" w14:paraId="6ECA4FE0" w14:textId="77777777">
                        <w:trPr>
                          <w:trHeight w:hRule="exact" w:val="289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79DD1D" w14:textId="77777777" w:rsidR="004E3623" w:rsidRDefault="004E3623">
                            <w:pPr>
                              <w:spacing w:before="3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3424832B" w14:textId="77777777" w:rsidR="004E3623" w:rsidRDefault="004E3623">
                            <w:pPr>
                              <w:spacing w:before="3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Bull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77C8D618" w14:textId="77777777" w:rsidR="004E3623" w:rsidRDefault="004E3623">
                            <w:pPr>
                              <w:spacing w:before="5"/>
                              <w:ind w:left="1569" w:right="-939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4E3623" w14:paraId="7281DEC6" w14:textId="77777777">
                        <w:trPr>
                          <w:trHeight w:hRule="exact" w:val="290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6739A3" w14:textId="77777777" w:rsidR="004E3623" w:rsidRDefault="004E3623">
                            <w:pPr>
                              <w:spacing w:before="4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2D1B0665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Bull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00D124EA" w14:textId="77777777" w:rsidR="004E3623" w:rsidRDefault="004E3623"/>
                        </w:tc>
                      </w:tr>
                      <w:tr w:rsidR="004E3623" w14:paraId="4B152DF6" w14:textId="77777777">
                        <w:trPr>
                          <w:trHeight w:hRule="exact" w:val="290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4C53DA" w14:textId="77777777" w:rsidR="004E3623" w:rsidRDefault="004E3623"/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3A39DC97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58D05336" w14:textId="77777777" w:rsidR="004E3623" w:rsidRDefault="004E3623"/>
                        </w:tc>
                      </w:tr>
                      <w:tr w:rsidR="004E3623" w14:paraId="18D5CC1F" w14:textId="77777777">
                        <w:trPr>
                          <w:trHeight w:hRule="exact" w:val="291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910D10" w14:textId="77777777" w:rsidR="004E3623" w:rsidRDefault="004E3623">
                            <w:pPr>
                              <w:spacing w:before="4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05AED85C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1FAF0815" w14:textId="77777777" w:rsidR="004E3623" w:rsidRDefault="004E3623"/>
                        </w:tc>
                      </w:tr>
                      <w:tr w:rsidR="004E3623" w14:paraId="6EC47DFB" w14:textId="77777777">
                        <w:trPr>
                          <w:trHeight w:hRule="exact" w:val="291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048778" w14:textId="77777777" w:rsidR="004E3623" w:rsidRDefault="004E3623">
                            <w:pPr>
                              <w:spacing w:before="4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11CDE801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16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234A26F0" w14:textId="77777777" w:rsidR="004E3623" w:rsidRDefault="004E3623"/>
                        </w:tc>
                      </w:tr>
                      <w:tr w:rsidR="004E3623" w14:paraId="3A697394" w14:textId="77777777">
                        <w:trPr>
                          <w:trHeight w:hRule="exact" w:val="290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21FA40" w14:textId="77777777" w:rsidR="004E3623" w:rsidRDefault="004E3623">
                            <w:pPr>
                              <w:spacing w:before="4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498A2AAA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16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54938530" w14:textId="77777777" w:rsidR="004E3623" w:rsidRDefault="004E3623"/>
                        </w:tc>
                      </w:tr>
                      <w:tr w:rsidR="004E3623" w14:paraId="163ED96C" w14:textId="77777777">
                        <w:trPr>
                          <w:trHeight w:hRule="exact" w:val="290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83D93E" w14:textId="77777777" w:rsidR="004E3623" w:rsidRDefault="004E3623"/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2F320F9E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2E8DF00C" w14:textId="77777777" w:rsidR="004E3623" w:rsidRDefault="004E3623"/>
                        </w:tc>
                      </w:tr>
                      <w:tr w:rsidR="004E3623" w14:paraId="56B3E033" w14:textId="77777777">
                        <w:trPr>
                          <w:trHeight w:hRule="exact" w:val="290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27CEA4" w14:textId="77777777" w:rsidR="004E3623" w:rsidRDefault="004E3623">
                            <w:pPr>
                              <w:spacing w:before="4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062F2B38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und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5A99BB50" w14:textId="77777777" w:rsidR="004E3623" w:rsidRDefault="004E3623"/>
                        </w:tc>
                      </w:tr>
                      <w:tr w:rsidR="004E3623" w14:paraId="2CA01BE2" w14:textId="77777777">
                        <w:trPr>
                          <w:trHeight w:hRule="exact" w:val="290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ACF332" w14:textId="77777777" w:rsidR="004E3623" w:rsidRDefault="004E3623">
                            <w:pPr>
                              <w:spacing w:before="4"/>
                              <w:ind w:left="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7EFAA9DD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71538848" w14:textId="77777777" w:rsidR="004E3623" w:rsidRDefault="004E3623"/>
                        </w:tc>
                      </w:tr>
                      <w:tr w:rsidR="004E3623" w14:paraId="5BB05D4F" w14:textId="77777777">
                        <w:trPr>
                          <w:trHeight w:hRule="exact" w:val="345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5A6BF8" w14:textId="77777777" w:rsidR="004E3623" w:rsidRDefault="004E3623"/>
                        </w:tc>
                        <w:tc>
                          <w:tcPr>
                            <w:tcW w:w="7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C0504D"/>
                            </w:tcBorders>
                          </w:tcPr>
                          <w:p w14:paraId="48ECCBC8" w14:textId="77777777" w:rsidR="004E3623" w:rsidRDefault="004E3623">
                            <w:pPr>
                              <w:spacing w:before="4"/>
                              <w:ind w:left="1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107" w:type="dxa"/>
                            <w:tcBorders>
                              <w:top w:val="nil"/>
                              <w:left w:val="single" w:sz="8" w:space="0" w:color="C0504D"/>
                              <w:bottom w:val="nil"/>
                              <w:right w:val="nil"/>
                            </w:tcBorders>
                          </w:tcPr>
                          <w:p w14:paraId="3F528475" w14:textId="77777777" w:rsidR="004E3623" w:rsidRDefault="004E3623"/>
                        </w:tc>
                      </w:tr>
                    </w:tbl>
                    <w:p w14:paraId="17F8939E" w14:textId="47C370EA" w:rsidR="004E3623" w:rsidRDefault="00A64947"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330D">
        <w:rPr>
          <w:rFonts w:ascii="Calibri" w:eastAsia="Calibri" w:hAnsi="Calibri" w:cs="Calibri"/>
          <w:b/>
        </w:rPr>
        <w:t>C</w:t>
      </w:r>
      <w:r w:rsidR="00CC330D">
        <w:rPr>
          <w:rFonts w:ascii="Calibri" w:eastAsia="Calibri" w:hAnsi="Calibri" w:cs="Calibri"/>
          <w:b/>
          <w:spacing w:val="-1"/>
        </w:rPr>
        <w:t>l</w:t>
      </w:r>
      <w:r w:rsidR="00CC330D">
        <w:rPr>
          <w:rFonts w:ascii="Calibri" w:eastAsia="Calibri" w:hAnsi="Calibri" w:cs="Calibri"/>
          <w:b/>
        </w:rPr>
        <w:t>asses:</w:t>
      </w:r>
    </w:p>
    <w:p w14:paraId="0EE1FE87" w14:textId="4A5278A3" w:rsidR="00B70434" w:rsidRDefault="00CC330D" w:rsidP="00AD4B1F">
      <w:pPr>
        <w:spacing w:before="19"/>
        <w:ind w:right="-5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spacing w:val="-1"/>
        </w:rPr>
        <w:t>*</w:t>
      </w:r>
      <w:r>
        <w:rPr>
          <w:rFonts w:ascii="Calibri" w:eastAsia="Calibri" w:hAnsi="Calibri" w:cs="Calibri"/>
          <w:b/>
          <w:spacing w:val="1"/>
        </w:rPr>
        <w:t>*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  <w:b/>
          <w:spacing w:val="-1"/>
        </w:rPr>
        <w:t xml:space="preserve"> </w:t>
      </w:r>
      <w:r w:rsidR="00A85FCF">
        <w:rPr>
          <w:rFonts w:ascii="Calibri" w:eastAsia="Calibri" w:hAnsi="Calibri" w:cs="Calibri"/>
          <w:b/>
          <w:spacing w:val="-2"/>
          <w:u w:val="single" w:color="000000"/>
        </w:rPr>
        <w:t xml:space="preserve">INTERBREED FEATURE AND “SMALL BREEDS </w:t>
      </w:r>
      <w:proofErr w:type="gramStart"/>
      <w:r w:rsidR="00A85FCF">
        <w:rPr>
          <w:rFonts w:ascii="Calibri" w:eastAsia="Calibri" w:hAnsi="Calibri" w:cs="Calibri"/>
          <w:b/>
          <w:spacing w:val="-2"/>
          <w:u w:val="single" w:color="000000"/>
        </w:rPr>
        <w:t>SHOW  *</w:t>
      </w:r>
      <w:proofErr w:type="gramEnd"/>
      <w:r w:rsidR="00A85FCF">
        <w:rPr>
          <w:rFonts w:ascii="Calibri" w:eastAsia="Calibri" w:hAnsi="Calibri" w:cs="Calibri"/>
          <w:b/>
          <w:spacing w:val="-2"/>
          <w:u w:val="single" w:color="000000"/>
        </w:rPr>
        <w:t>**</w:t>
      </w:r>
    </w:p>
    <w:p w14:paraId="0EEE3A5E" w14:textId="22E67F66" w:rsidR="00B70434" w:rsidRDefault="00CC330D">
      <w:pPr>
        <w:spacing w:before="23"/>
        <w:rPr>
          <w:rFonts w:ascii="Calibri" w:eastAsia="Calibri" w:hAnsi="Calibri" w:cs="Calibri"/>
        </w:rPr>
      </w:pPr>
      <w:r>
        <w:br w:type="column"/>
      </w:r>
      <w:r w:rsidR="0028474A">
        <w:t xml:space="preserve"> 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OT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  <w:spacing w:val="40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</w:rPr>
        <w:t>*</w:t>
      </w:r>
      <w:r w:rsidRPr="00D479A4">
        <w:rPr>
          <w:rFonts w:ascii="Calibri" w:eastAsia="Calibri" w:hAnsi="Calibri" w:cs="Calibri"/>
          <w:b/>
          <w:color w:val="EE0000"/>
          <w:spacing w:val="-1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  <w:spacing w:val="3"/>
        </w:rPr>
        <w:t>C</w:t>
      </w:r>
      <w:r w:rsidRPr="00D479A4">
        <w:rPr>
          <w:rFonts w:ascii="Calibri" w:eastAsia="Calibri" w:hAnsi="Calibri" w:cs="Calibri"/>
          <w:b/>
          <w:color w:val="EE0000"/>
          <w:spacing w:val="-1"/>
        </w:rPr>
        <w:t>l</w:t>
      </w:r>
      <w:r w:rsidRPr="00D479A4">
        <w:rPr>
          <w:rFonts w:ascii="Calibri" w:eastAsia="Calibri" w:hAnsi="Calibri" w:cs="Calibri"/>
          <w:b/>
          <w:color w:val="EE0000"/>
        </w:rPr>
        <w:t>ass</w:t>
      </w:r>
      <w:r w:rsidRPr="00D479A4">
        <w:rPr>
          <w:rFonts w:ascii="Calibri" w:eastAsia="Calibri" w:hAnsi="Calibri" w:cs="Calibri"/>
          <w:b/>
          <w:color w:val="EE0000"/>
          <w:spacing w:val="2"/>
        </w:rPr>
        <w:t>e</w:t>
      </w:r>
      <w:r w:rsidRPr="00D479A4">
        <w:rPr>
          <w:rFonts w:ascii="Calibri" w:eastAsia="Calibri" w:hAnsi="Calibri" w:cs="Calibri"/>
          <w:b/>
          <w:color w:val="EE0000"/>
        </w:rPr>
        <w:t>s</w:t>
      </w:r>
      <w:r w:rsidRPr="00D479A4">
        <w:rPr>
          <w:rFonts w:ascii="Calibri" w:eastAsia="Calibri" w:hAnsi="Calibri" w:cs="Calibri"/>
          <w:b/>
          <w:color w:val="EE0000"/>
          <w:spacing w:val="-5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</w:rPr>
        <w:t>11,</w:t>
      </w:r>
      <w:r w:rsidRPr="00D479A4">
        <w:rPr>
          <w:rFonts w:ascii="Calibri" w:eastAsia="Calibri" w:hAnsi="Calibri" w:cs="Calibri"/>
          <w:b/>
          <w:color w:val="EE0000"/>
          <w:spacing w:val="-4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  <w:spacing w:val="3"/>
        </w:rPr>
        <w:t>1</w:t>
      </w:r>
      <w:r w:rsidRPr="00D479A4">
        <w:rPr>
          <w:rFonts w:ascii="Calibri" w:eastAsia="Calibri" w:hAnsi="Calibri" w:cs="Calibri"/>
          <w:b/>
          <w:color w:val="EE0000"/>
        </w:rPr>
        <w:t>2</w:t>
      </w:r>
      <w:r w:rsidRPr="00D479A4">
        <w:rPr>
          <w:rFonts w:ascii="Calibri" w:eastAsia="Calibri" w:hAnsi="Calibri" w:cs="Calibri"/>
          <w:b/>
          <w:color w:val="EE0000"/>
          <w:spacing w:val="-2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</w:rPr>
        <w:t>a</w:t>
      </w:r>
      <w:r w:rsidRPr="00D479A4">
        <w:rPr>
          <w:rFonts w:ascii="Calibri" w:eastAsia="Calibri" w:hAnsi="Calibri" w:cs="Calibri"/>
          <w:b/>
          <w:color w:val="EE0000"/>
          <w:spacing w:val="1"/>
        </w:rPr>
        <w:t>n</w:t>
      </w:r>
      <w:r w:rsidRPr="00D479A4">
        <w:rPr>
          <w:rFonts w:ascii="Calibri" w:eastAsia="Calibri" w:hAnsi="Calibri" w:cs="Calibri"/>
          <w:b/>
          <w:color w:val="EE0000"/>
        </w:rPr>
        <w:t>d</w:t>
      </w:r>
      <w:r w:rsidRPr="00D479A4">
        <w:rPr>
          <w:rFonts w:ascii="Calibri" w:eastAsia="Calibri" w:hAnsi="Calibri" w:cs="Calibri"/>
          <w:b/>
          <w:color w:val="EE0000"/>
          <w:spacing w:val="-2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</w:rPr>
        <w:t>13</w:t>
      </w:r>
      <w:r w:rsidRPr="00D479A4">
        <w:rPr>
          <w:rFonts w:ascii="Calibri" w:eastAsia="Calibri" w:hAnsi="Calibri" w:cs="Calibri"/>
          <w:b/>
          <w:color w:val="EE0000"/>
          <w:spacing w:val="-2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  <w:spacing w:val="-1"/>
        </w:rPr>
        <w:t>i</w:t>
      </w:r>
      <w:r w:rsidRPr="00D479A4">
        <w:rPr>
          <w:rFonts w:ascii="Calibri" w:eastAsia="Calibri" w:hAnsi="Calibri" w:cs="Calibri"/>
          <w:b/>
          <w:color w:val="EE0000"/>
          <w:spacing w:val="1"/>
        </w:rPr>
        <w:t>nc</w:t>
      </w:r>
      <w:r w:rsidRPr="00D479A4">
        <w:rPr>
          <w:rFonts w:ascii="Calibri" w:eastAsia="Calibri" w:hAnsi="Calibri" w:cs="Calibri"/>
          <w:b/>
          <w:color w:val="EE0000"/>
          <w:spacing w:val="-1"/>
        </w:rPr>
        <w:t>l</w:t>
      </w:r>
      <w:r w:rsidRPr="00D479A4">
        <w:rPr>
          <w:rFonts w:ascii="Calibri" w:eastAsia="Calibri" w:hAnsi="Calibri" w:cs="Calibri"/>
          <w:b/>
          <w:color w:val="EE0000"/>
          <w:spacing w:val="1"/>
        </w:rPr>
        <w:t>ud</w:t>
      </w:r>
      <w:r w:rsidRPr="00D479A4">
        <w:rPr>
          <w:rFonts w:ascii="Calibri" w:eastAsia="Calibri" w:hAnsi="Calibri" w:cs="Calibri"/>
          <w:b/>
          <w:color w:val="EE0000"/>
        </w:rPr>
        <w:t>e</w:t>
      </w:r>
      <w:r w:rsidRPr="00D479A4">
        <w:rPr>
          <w:rFonts w:ascii="Calibri" w:eastAsia="Calibri" w:hAnsi="Calibri" w:cs="Calibri"/>
          <w:b/>
          <w:color w:val="EE0000"/>
          <w:spacing w:val="-5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  <w:spacing w:val="1"/>
        </w:rPr>
        <w:t>R</w:t>
      </w:r>
      <w:r w:rsidRPr="00D479A4">
        <w:rPr>
          <w:rFonts w:ascii="Calibri" w:eastAsia="Calibri" w:hAnsi="Calibri" w:cs="Calibri"/>
          <w:b/>
          <w:color w:val="EE0000"/>
        </w:rPr>
        <w:t>ese</w:t>
      </w:r>
      <w:r w:rsidRPr="00D479A4">
        <w:rPr>
          <w:rFonts w:ascii="Calibri" w:eastAsia="Calibri" w:hAnsi="Calibri" w:cs="Calibri"/>
          <w:b/>
          <w:color w:val="EE0000"/>
          <w:spacing w:val="1"/>
        </w:rPr>
        <w:t>r</w:t>
      </w:r>
      <w:r w:rsidRPr="00D479A4">
        <w:rPr>
          <w:rFonts w:ascii="Calibri" w:eastAsia="Calibri" w:hAnsi="Calibri" w:cs="Calibri"/>
          <w:b/>
          <w:color w:val="EE0000"/>
          <w:spacing w:val="-1"/>
        </w:rPr>
        <w:t>v</w:t>
      </w:r>
      <w:r w:rsidRPr="00D479A4">
        <w:rPr>
          <w:rFonts w:ascii="Calibri" w:eastAsia="Calibri" w:hAnsi="Calibri" w:cs="Calibri"/>
          <w:b/>
          <w:color w:val="EE0000"/>
        </w:rPr>
        <w:t>e</w:t>
      </w:r>
      <w:r w:rsidRPr="00D479A4">
        <w:rPr>
          <w:rFonts w:ascii="Calibri" w:eastAsia="Calibri" w:hAnsi="Calibri" w:cs="Calibri"/>
          <w:b/>
          <w:color w:val="EE0000"/>
          <w:spacing w:val="-7"/>
        </w:rPr>
        <w:t xml:space="preserve"> </w:t>
      </w:r>
      <w:r w:rsidRPr="00D479A4">
        <w:rPr>
          <w:rFonts w:ascii="Calibri" w:eastAsia="Calibri" w:hAnsi="Calibri" w:cs="Calibri"/>
          <w:b/>
          <w:color w:val="EE0000"/>
          <w:spacing w:val="2"/>
        </w:rPr>
        <w:t>r</w:t>
      </w:r>
      <w:r w:rsidRPr="00D479A4">
        <w:rPr>
          <w:rFonts w:ascii="Calibri" w:eastAsia="Calibri" w:hAnsi="Calibri" w:cs="Calibri"/>
          <w:b/>
          <w:color w:val="EE0000"/>
          <w:spacing w:val="-1"/>
        </w:rPr>
        <w:t>i</w:t>
      </w:r>
      <w:r w:rsidRPr="00D479A4">
        <w:rPr>
          <w:rFonts w:ascii="Calibri" w:eastAsia="Calibri" w:hAnsi="Calibri" w:cs="Calibri"/>
          <w:b/>
          <w:color w:val="EE0000"/>
          <w:spacing w:val="1"/>
        </w:rPr>
        <w:t>bbon</w:t>
      </w:r>
      <w:r w:rsidRPr="00D479A4">
        <w:rPr>
          <w:rFonts w:ascii="Calibri" w:eastAsia="Calibri" w:hAnsi="Calibri" w:cs="Calibri"/>
          <w:b/>
          <w:color w:val="EE0000"/>
        </w:rPr>
        <w:t>s</w:t>
      </w:r>
    </w:p>
    <w:p w14:paraId="6441D9E6" w14:textId="317E8B3E" w:rsidR="00B70434" w:rsidRDefault="0028474A">
      <w:pPr>
        <w:spacing w:before="46"/>
        <w:ind w:left="79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pacing w:val="-1"/>
        </w:rPr>
        <w:t xml:space="preserve">  </w:t>
      </w:r>
      <w:r w:rsidR="00CC330D">
        <w:rPr>
          <w:rFonts w:ascii="Calibri" w:eastAsia="Calibri" w:hAnsi="Calibri" w:cs="Calibri"/>
          <w:b/>
          <w:spacing w:val="-1"/>
        </w:rPr>
        <w:t>E</w:t>
      </w:r>
      <w:r w:rsidR="00CC330D">
        <w:rPr>
          <w:rFonts w:ascii="Calibri" w:eastAsia="Calibri" w:hAnsi="Calibri" w:cs="Calibri"/>
          <w:b/>
        </w:rPr>
        <w:t>x</w:t>
      </w:r>
      <w:r w:rsidR="00CC330D">
        <w:rPr>
          <w:rFonts w:ascii="Calibri" w:eastAsia="Calibri" w:hAnsi="Calibri" w:cs="Calibri"/>
          <w:b/>
          <w:spacing w:val="1"/>
        </w:rPr>
        <w:t>h</w:t>
      </w:r>
      <w:r w:rsidR="00CC330D">
        <w:rPr>
          <w:rFonts w:ascii="Calibri" w:eastAsia="Calibri" w:hAnsi="Calibri" w:cs="Calibri"/>
          <w:b/>
          <w:spacing w:val="-1"/>
        </w:rPr>
        <w:t>i</w:t>
      </w:r>
      <w:r w:rsidR="00CC330D">
        <w:rPr>
          <w:rFonts w:ascii="Calibri" w:eastAsia="Calibri" w:hAnsi="Calibri" w:cs="Calibri"/>
          <w:b/>
          <w:spacing w:val="1"/>
        </w:rPr>
        <w:t>b</w:t>
      </w:r>
      <w:r w:rsidR="00CC330D">
        <w:rPr>
          <w:rFonts w:ascii="Calibri" w:eastAsia="Calibri" w:hAnsi="Calibri" w:cs="Calibri"/>
          <w:b/>
          <w:spacing w:val="-1"/>
        </w:rPr>
        <w:t>i</w:t>
      </w:r>
      <w:r w:rsidR="00CC330D">
        <w:rPr>
          <w:rFonts w:ascii="Calibri" w:eastAsia="Calibri" w:hAnsi="Calibri" w:cs="Calibri"/>
          <w:b/>
        </w:rPr>
        <w:t>ts</w:t>
      </w:r>
      <w:r w:rsidR="00CC330D">
        <w:rPr>
          <w:rFonts w:ascii="Calibri" w:eastAsia="Calibri" w:hAnsi="Calibri" w:cs="Calibri"/>
          <w:b/>
          <w:spacing w:val="-6"/>
        </w:rPr>
        <w:t xml:space="preserve"> </w:t>
      </w:r>
      <w:r w:rsidR="00CC330D">
        <w:rPr>
          <w:rFonts w:ascii="Calibri" w:eastAsia="Calibri" w:hAnsi="Calibri" w:cs="Calibri"/>
          <w:b/>
          <w:spacing w:val="1"/>
        </w:rPr>
        <w:t>mu</w:t>
      </w:r>
      <w:r w:rsidR="00CC330D">
        <w:rPr>
          <w:rFonts w:ascii="Calibri" w:eastAsia="Calibri" w:hAnsi="Calibri" w:cs="Calibri"/>
          <w:b/>
        </w:rPr>
        <w:t>st</w:t>
      </w:r>
      <w:r w:rsidR="00CC330D">
        <w:rPr>
          <w:rFonts w:ascii="Calibri" w:eastAsia="Calibri" w:hAnsi="Calibri" w:cs="Calibri"/>
          <w:b/>
          <w:spacing w:val="-4"/>
        </w:rPr>
        <w:t xml:space="preserve"> </w:t>
      </w:r>
      <w:r w:rsidR="00CC330D">
        <w:rPr>
          <w:rFonts w:ascii="Calibri" w:eastAsia="Calibri" w:hAnsi="Calibri" w:cs="Calibri"/>
          <w:b/>
          <w:spacing w:val="1"/>
        </w:rPr>
        <w:t>b</w:t>
      </w:r>
      <w:r w:rsidR="00CC330D">
        <w:rPr>
          <w:rFonts w:ascii="Calibri" w:eastAsia="Calibri" w:hAnsi="Calibri" w:cs="Calibri"/>
          <w:b/>
        </w:rPr>
        <w:t>e</w:t>
      </w:r>
      <w:r w:rsidR="00CC330D">
        <w:rPr>
          <w:rFonts w:ascii="Calibri" w:eastAsia="Calibri" w:hAnsi="Calibri" w:cs="Calibri"/>
          <w:b/>
          <w:spacing w:val="-2"/>
        </w:rPr>
        <w:t xml:space="preserve"> </w:t>
      </w:r>
      <w:r w:rsidR="00CC330D">
        <w:rPr>
          <w:rFonts w:ascii="Calibri" w:eastAsia="Calibri" w:hAnsi="Calibri" w:cs="Calibri"/>
          <w:b/>
          <w:spacing w:val="1"/>
        </w:rPr>
        <w:t>o</w:t>
      </w:r>
      <w:r w:rsidR="00CC330D">
        <w:rPr>
          <w:rFonts w:ascii="Calibri" w:eastAsia="Calibri" w:hAnsi="Calibri" w:cs="Calibri"/>
          <w:b/>
        </w:rPr>
        <w:t>w</w:t>
      </w:r>
      <w:r w:rsidR="00CC330D">
        <w:rPr>
          <w:rFonts w:ascii="Calibri" w:eastAsia="Calibri" w:hAnsi="Calibri" w:cs="Calibri"/>
          <w:b/>
          <w:spacing w:val="1"/>
        </w:rPr>
        <w:t>n</w:t>
      </w:r>
      <w:r w:rsidR="00CC330D">
        <w:rPr>
          <w:rFonts w:ascii="Calibri" w:eastAsia="Calibri" w:hAnsi="Calibri" w:cs="Calibri"/>
          <w:b/>
        </w:rPr>
        <w:t>ed</w:t>
      </w:r>
      <w:r w:rsidR="00CC330D">
        <w:rPr>
          <w:rFonts w:ascii="Calibri" w:eastAsia="Calibri" w:hAnsi="Calibri" w:cs="Calibri"/>
          <w:b/>
          <w:spacing w:val="-3"/>
        </w:rPr>
        <w:t xml:space="preserve"> </w:t>
      </w:r>
      <w:r w:rsidR="00CC330D">
        <w:rPr>
          <w:rFonts w:ascii="Calibri" w:eastAsia="Calibri" w:hAnsi="Calibri" w:cs="Calibri"/>
          <w:b/>
          <w:spacing w:val="1"/>
        </w:rPr>
        <w:t>b</w:t>
      </w:r>
      <w:r w:rsidR="00CC330D">
        <w:rPr>
          <w:rFonts w:ascii="Calibri" w:eastAsia="Calibri" w:hAnsi="Calibri" w:cs="Calibri"/>
          <w:b/>
        </w:rPr>
        <w:t>y</w:t>
      </w:r>
      <w:r w:rsidR="00CC330D">
        <w:rPr>
          <w:rFonts w:ascii="Calibri" w:eastAsia="Calibri" w:hAnsi="Calibri" w:cs="Calibri"/>
          <w:b/>
          <w:spacing w:val="-3"/>
        </w:rPr>
        <w:t xml:space="preserve"> </w:t>
      </w:r>
      <w:r w:rsidR="00CC330D">
        <w:rPr>
          <w:rFonts w:ascii="Calibri" w:eastAsia="Calibri" w:hAnsi="Calibri" w:cs="Calibri"/>
          <w:b/>
          <w:spacing w:val="1"/>
        </w:rPr>
        <w:t>th</w:t>
      </w:r>
      <w:r w:rsidR="00CC330D">
        <w:rPr>
          <w:rFonts w:ascii="Calibri" w:eastAsia="Calibri" w:hAnsi="Calibri" w:cs="Calibri"/>
          <w:b/>
        </w:rPr>
        <w:t>e</w:t>
      </w:r>
      <w:r w:rsidR="00CC330D">
        <w:rPr>
          <w:rFonts w:ascii="Calibri" w:eastAsia="Calibri" w:hAnsi="Calibri" w:cs="Calibri"/>
          <w:b/>
          <w:spacing w:val="-5"/>
        </w:rPr>
        <w:t xml:space="preserve"> </w:t>
      </w:r>
      <w:r w:rsidR="00CC330D">
        <w:rPr>
          <w:rFonts w:ascii="Calibri" w:eastAsia="Calibri" w:hAnsi="Calibri" w:cs="Calibri"/>
          <w:b/>
          <w:spacing w:val="1"/>
        </w:rPr>
        <w:t>on</w:t>
      </w:r>
      <w:r w:rsidR="00CC330D">
        <w:rPr>
          <w:rFonts w:ascii="Calibri" w:eastAsia="Calibri" w:hAnsi="Calibri" w:cs="Calibri"/>
          <w:b/>
        </w:rPr>
        <w:t>e</w:t>
      </w:r>
      <w:r w:rsidR="00CC330D">
        <w:rPr>
          <w:rFonts w:ascii="Calibri" w:eastAsia="Calibri" w:hAnsi="Calibri" w:cs="Calibri"/>
          <w:b/>
          <w:spacing w:val="-3"/>
        </w:rPr>
        <w:t xml:space="preserve"> </w:t>
      </w:r>
      <w:r w:rsidR="00CC330D">
        <w:rPr>
          <w:rFonts w:ascii="Calibri" w:eastAsia="Calibri" w:hAnsi="Calibri" w:cs="Calibri"/>
          <w:b/>
          <w:spacing w:val="1"/>
        </w:rPr>
        <w:t>e</w:t>
      </w:r>
      <w:r w:rsidR="00CC330D">
        <w:rPr>
          <w:rFonts w:ascii="Calibri" w:eastAsia="Calibri" w:hAnsi="Calibri" w:cs="Calibri"/>
          <w:b/>
        </w:rPr>
        <w:t>x</w:t>
      </w:r>
      <w:r w:rsidR="00CC330D">
        <w:rPr>
          <w:rFonts w:ascii="Calibri" w:eastAsia="Calibri" w:hAnsi="Calibri" w:cs="Calibri"/>
          <w:b/>
          <w:spacing w:val="1"/>
        </w:rPr>
        <w:t>h</w:t>
      </w:r>
      <w:r w:rsidR="00CC330D">
        <w:rPr>
          <w:rFonts w:ascii="Calibri" w:eastAsia="Calibri" w:hAnsi="Calibri" w:cs="Calibri"/>
          <w:b/>
          <w:spacing w:val="-1"/>
        </w:rPr>
        <w:t>i</w:t>
      </w:r>
      <w:r w:rsidR="00CC330D">
        <w:rPr>
          <w:rFonts w:ascii="Calibri" w:eastAsia="Calibri" w:hAnsi="Calibri" w:cs="Calibri"/>
          <w:b/>
          <w:spacing w:val="1"/>
        </w:rPr>
        <w:t>b</w:t>
      </w:r>
      <w:r w:rsidR="00CC330D">
        <w:rPr>
          <w:rFonts w:ascii="Calibri" w:eastAsia="Calibri" w:hAnsi="Calibri" w:cs="Calibri"/>
          <w:b/>
          <w:spacing w:val="-1"/>
        </w:rPr>
        <w:t>i</w:t>
      </w:r>
      <w:r w:rsidR="00CC330D">
        <w:rPr>
          <w:rFonts w:ascii="Calibri" w:eastAsia="Calibri" w:hAnsi="Calibri" w:cs="Calibri"/>
          <w:b/>
        </w:rPr>
        <w:t>t</w:t>
      </w:r>
      <w:r w:rsidR="00CC330D">
        <w:rPr>
          <w:rFonts w:ascii="Calibri" w:eastAsia="Calibri" w:hAnsi="Calibri" w:cs="Calibri"/>
          <w:b/>
          <w:spacing w:val="1"/>
        </w:rPr>
        <w:t>or</w:t>
      </w:r>
      <w:r w:rsidR="00CC330D">
        <w:rPr>
          <w:rFonts w:ascii="Calibri" w:eastAsia="Calibri" w:hAnsi="Calibri" w:cs="Calibri"/>
          <w:b/>
        </w:rPr>
        <w:t>.</w:t>
      </w:r>
    </w:p>
    <w:p w14:paraId="4D513DC5" w14:textId="57152D6B" w:rsidR="00A85FCF" w:rsidRDefault="00A85FCF">
      <w:pPr>
        <w:spacing w:before="46"/>
        <w:ind w:left="794"/>
        <w:rPr>
          <w:rFonts w:ascii="Calibri" w:eastAsia="Calibri" w:hAnsi="Calibri" w:cs="Calibri"/>
          <w:b/>
        </w:rPr>
      </w:pPr>
    </w:p>
    <w:p w14:paraId="627C3C62" w14:textId="77777777" w:rsidR="00DD77D6" w:rsidRDefault="00DD77D6">
      <w:pPr>
        <w:spacing w:before="46"/>
        <w:ind w:left="794"/>
        <w:rPr>
          <w:rFonts w:ascii="Calibri" w:eastAsia="Calibri" w:hAnsi="Calibri" w:cs="Calibri"/>
          <w:b/>
        </w:rPr>
      </w:pPr>
    </w:p>
    <w:p w14:paraId="2502A2D6" w14:textId="09BCC6A6" w:rsidR="00A85FCF" w:rsidRPr="00A85FCF" w:rsidRDefault="00DD77D6" w:rsidP="00DD77D6">
      <w:pPr>
        <w:spacing w:before="46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                </w:t>
      </w:r>
      <w:r w:rsidR="00E24DD0">
        <w:rPr>
          <w:rFonts w:ascii="Calibri" w:eastAsia="Calibri" w:hAnsi="Calibri" w:cs="Calibri"/>
          <w:b/>
        </w:rPr>
        <w:tab/>
      </w:r>
      <w:r w:rsidR="00E24DD0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 xml:space="preserve"> </w:t>
      </w:r>
      <w:r w:rsidR="00A85FCF" w:rsidRPr="00A85FCF">
        <w:rPr>
          <w:rFonts w:ascii="Calibri" w:eastAsia="Calibri" w:hAnsi="Calibri" w:cs="Calibri"/>
          <w:b/>
          <w:u w:val="single"/>
        </w:rPr>
        <w:t>SPECIAL AWARD</w:t>
      </w:r>
      <w:r w:rsidR="00A85FCF">
        <w:rPr>
          <w:rFonts w:ascii="Calibri" w:eastAsia="Calibri" w:hAnsi="Calibri" w:cs="Calibri"/>
          <w:b/>
          <w:u w:val="single"/>
        </w:rPr>
        <w:t>:</w:t>
      </w:r>
    </w:p>
    <w:p w14:paraId="712DC547" w14:textId="6EA7D726" w:rsidR="00A85FCF" w:rsidRDefault="00A85FCF" w:rsidP="00A85FCF">
      <w:pPr>
        <w:spacing w:before="4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E24DD0">
        <w:rPr>
          <w:rFonts w:ascii="Calibri" w:eastAsia="Calibri" w:hAnsi="Calibri" w:cs="Calibri"/>
          <w:b/>
        </w:rPr>
        <w:tab/>
        <w:t xml:space="preserve">    </w:t>
      </w:r>
      <w:r>
        <w:rPr>
          <w:rFonts w:ascii="Calibri" w:eastAsia="Calibri" w:hAnsi="Calibri" w:cs="Calibri"/>
          <w:b/>
        </w:rPr>
        <w:t>“Most Successful Youth Exhibitor”</w:t>
      </w:r>
    </w:p>
    <w:p w14:paraId="03F63752" w14:textId="07C00CF3" w:rsidR="00A85FCF" w:rsidRPr="00F07A26" w:rsidRDefault="00A85FCF" w:rsidP="00A85FCF">
      <w:pPr>
        <w:spacing w:before="46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</w:rPr>
        <w:tab/>
      </w:r>
      <w:r w:rsidR="00E24DD0">
        <w:rPr>
          <w:rFonts w:ascii="Calibri" w:eastAsia="Calibri" w:hAnsi="Calibri" w:cs="Calibri"/>
          <w:b/>
        </w:rPr>
        <w:t xml:space="preserve">   </w:t>
      </w:r>
      <w:r w:rsidR="00DD77D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Perpetual Trophy:   </w:t>
      </w:r>
      <w:r w:rsidRPr="00A80262">
        <w:rPr>
          <w:rFonts w:ascii="Calibri" w:eastAsia="Calibri" w:hAnsi="Calibri" w:cs="Calibri"/>
          <w:b/>
        </w:rPr>
        <w:t>Donated by</w:t>
      </w:r>
      <w:r w:rsidR="00F07A26">
        <w:rPr>
          <w:rFonts w:ascii="Calibri" w:eastAsia="Calibri" w:hAnsi="Calibri" w:cs="Calibri"/>
          <w:b/>
        </w:rPr>
        <w:t xml:space="preserve"> </w:t>
      </w:r>
      <w:r w:rsidR="00D479A4">
        <w:rPr>
          <w:rFonts w:ascii="Calibri" w:eastAsia="Calibri" w:hAnsi="Calibri" w:cs="Calibri"/>
          <w:b/>
          <w:sz w:val="24"/>
          <w:szCs w:val="24"/>
        </w:rPr>
        <w:t>APASC Consulting</w:t>
      </w:r>
    </w:p>
    <w:p w14:paraId="17B50874" w14:textId="77777777" w:rsidR="00A85FCF" w:rsidRPr="00F07A26" w:rsidRDefault="00A85FCF" w:rsidP="00A85FCF">
      <w:pPr>
        <w:spacing w:before="46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14:paraId="285B06A6" w14:textId="48F895DB" w:rsidR="00A85FCF" w:rsidRDefault="00A85FCF" w:rsidP="00A24CD1">
      <w:pPr>
        <w:spacing w:before="46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Conditions of Entry:</w:t>
      </w:r>
    </w:p>
    <w:p w14:paraId="471AE0BA" w14:textId="1AA99F21" w:rsidR="00A85FCF" w:rsidRDefault="00A85FCF" w:rsidP="00A85FCF">
      <w:pPr>
        <w:pStyle w:val="ListParagraph"/>
        <w:numPr>
          <w:ilvl w:val="0"/>
          <w:numId w:val="3"/>
        </w:numPr>
        <w:spacing w:before="4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 cattle must be on the grounds by 8.</w:t>
      </w:r>
      <w:r w:rsidR="00D479A4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0am</w:t>
      </w:r>
    </w:p>
    <w:p w14:paraId="6D2C11EA" w14:textId="77777777" w:rsidR="00A85FCF" w:rsidRDefault="00A85FCF" w:rsidP="00A85FCF">
      <w:pPr>
        <w:pStyle w:val="ListParagraph"/>
        <w:numPr>
          <w:ilvl w:val="0"/>
          <w:numId w:val="3"/>
        </w:numPr>
        <w:spacing w:before="4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 entries are subject to the General Rules and Regulations of the Bulahdelah Show Society Inc.</w:t>
      </w:r>
    </w:p>
    <w:p w14:paraId="4EB82FC0" w14:textId="77777777" w:rsidR="00A85FCF" w:rsidRPr="00A85FCF" w:rsidRDefault="00A85FCF" w:rsidP="00A85FCF">
      <w:pPr>
        <w:pStyle w:val="ListParagraph"/>
        <w:numPr>
          <w:ilvl w:val="0"/>
          <w:numId w:val="3"/>
        </w:numPr>
        <w:spacing w:before="4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Any matter arising will be determined by the Chief Steward</w:t>
      </w:r>
    </w:p>
    <w:p w14:paraId="0B0CA867" w14:textId="77777777" w:rsidR="00A85FCF" w:rsidRDefault="00A85FCF">
      <w:pPr>
        <w:spacing w:before="46"/>
        <w:ind w:left="794"/>
        <w:rPr>
          <w:rFonts w:ascii="Calibri" w:eastAsia="Calibri" w:hAnsi="Calibri" w:cs="Calibri"/>
          <w:b/>
        </w:rPr>
      </w:pPr>
    </w:p>
    <w:p w14:paraId="7EE6FF4C" w14:textId="0A654C21" w:rsidR="00A85FCF" w:rsidRDefault="00A64947" w:rsidP="00A64947">
      <w:pPr>
        <w:spacing w:before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</w:rPr>
        <w:t xml:space="preserve">                            </w:t>
      </w:r>
    </w:p>
    <w:sectPr w:rsidR="00A85FCF">
      <w:type w:val="continuous"/>
      <w:pgSz w:w="16840" w:h="11920" w:orient="landscape"/>
      <w:pgMar w:top="740" w:right="1340" w:bottom="280" w:left="720" w:header="720" w:footer="720" w:gutter="0"/>
      <w:cols w:num="3" w:space="720" w:equalWidth="0">
        <w:col w:w="790" w:space="259"/>
        <w:col w:w="4924" w:space="2570"/>
        <w:col w:w="6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5E72"/>
    <w:multiLevelType w:val="multilevel"/>
    <w:tmpl w:val="230276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7B6900"/>
    <w:multiLevelType w:val="hybridMultilevel"/>
    <w:tmpl w:val="DAB4A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4C16"/>
    <w:multiLevelType w:val="hybridMultilevel"/>
    <w:tmpl w:val="0A3607D4"/>
    <w:lvl w:ilvl="0" w:tplc="90D2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974604">
    <w:abstractNumId w:val="0"/>
  </w:num>
  <w:num w:numId="2" w16cid:durableId="1579243793">
    <w:abstractNumId w:val="1"/>
  </w:num>
  <w:num w:numId="3" w16cid:durableId="146888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34"/>
    <w:rsid w:val="00021DF3"/>
    <w:rsid w:val="000430DF"/>
    <w:rsid w:val="000500C9"/>
    <w:rsid w:val="001505EC"/>
    <w:rsid w:val="00185523"/>
    <w:rsid w:val="001E6FA9"/>
    <w:rsid w:val="001F116E"/>
    <w:rsid w:val="00216669"/>
    <w:rsid w:val="00241626"/>
    <w:rsid w:val="00246CD6"/>
    <w:rsid w:val="00251398"/>
    <w:rsid w:val="00255BEF"/>
    <w:rsid w:val="00262F8B"/>
    <w:rsid w:val="00271A2E"/>
    <w:rsid w:val="0028474A"/>
    <w:rsid w:val="002A187F"/>
    <w:rsid w:val="003C1877"/>
    <w:rsid w:val="0040599E"/>
    <w:rsid w:val="004D45A6"/>
    <w:rsid w:val="004E3623"/>
    <w:rsid w:val="005260DC"/>
    <w:rsid w:val="00535202"/>
    <w:rsid w:val="00560714"/>
    <w:rsid w:val="00615B0C"/>
    <w:rsid w:val="00615C77"/>
    <w:rsid w:val="00627576"/>
    <w:rsid w:val="006307AE"/>
    <w:rsid w:val="00632B44"/>
    <w:rsid w:val="00653DBD"/>
    <w:rsid w:val="006A0867"/>
    <w:rsid w:val="0074128B"/>
    <w:rsid w:val="007723C5"/>
    <w:rsid w:val="007B3E22"/>
    <w:rsid w:val="00814653"/>
    <w:rsid w:val="008316DB"/>
    <w:rsid w:val="00860A41"/>
    <w:rsid w:val="008B6C23"/>
    <w:rsid w:val="009704E6"/>
    <w:rsid w:val="009B098D"/>
    <w:rsid w:val="009C16A7"/>
    <w:rsid w:val="009C5975"/>
    <w:rsid w:val="009F37C6"/>
    <w:rsid w:val="00A24CD1"/>
    <w:rsid w:val="00A27E42"/>
    <w:rsid w:val="00A54812"/>
    <w:rsid w:val="00A64947"/>
    <w:rsid w:val="00A80262"/>
    <w:rsid w:val="00A85FCF"/>
    <w:rsid w:val="00AD4B1F"/>
    <w:rsid w:val="00AD6FE1"/>
    <w:rsid w:val="00B17796"/>
    <w:rsid w:val="00B32F29"/>
    <w:rsid w:val="00B37F78"/>
    <w:rsid w:val="00B70434"/>
    <w:rsid w:val="00C10DDB"/>
    <w:rsid w:val="00C36AD4"/>
    <w:rsid w:val="00C71810"/>
    <w:rsid w:val="00CA115C"/>
    <w:rsid w:val="00CC330D"/>
    <w:rsid w:val="00D479A4"/>
    <w:rsid w:val="00DA1557"/>
    <w:rsid w:val="00DA1724"/>
    <w:rsid w:val="00DA466F"/>
    <w:rsid w:val="00DD77D6"/>
    <w:rsid w:val="00E24DD0"/>
    <w:rsid w:val="00F04761"/>
    <w:rsid w:val="00F07A26"/>
    <w:rsid w:val="00FC750A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D2C6"/>
  <w15:docId w15:val="{734FAA95-18B2-43C1-ABDF-3132614C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AD4B1F"/>
  </w:style>
  <w:style w:type="paragraph" w:styleId="ListParagraph">
    <w:name w:val="List Paragraph"/>
    <w:basedOn w:val="Normal"/>
    <w:uiPriority w:val="34"/>
    <w:qFormat/>
    <w:rsid w:val="00A85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5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brown658@gmail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2703b905b8a481917c9ed053e34ad752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a20154f67e107b16e50ddea7048d7924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_ip_UnifiedCompliancePolicyProperties xmlns="http://schemas.microsoft.com/sharepoint/v3" xsi:nil="true"/>
    <TaxCatchAll xmlns="5a87bfe8-1982-47db-a310-6f6901301bbe" xsi:nil="true"/>
  </documentManagement>
</p:properties>
</file>

<file path=customXml/itemProps1.xml><?xml version="1.0" encoding="utf-8"?>
<ds:datastoreItem xmlns:ds="http://schemas.openxmlformats.org/officeDocument/2006/customXml" ds:itemID="{C695CBB1-5D91-486F-AA2A-E227ACD25255}"/>
</file>

<file path=customXml/itemProps2.xml><?xml version="1.0" encoding="utf-8"?>
<ds:datastoreItem xmlns:ds="http://schemas.openxmlformats.org/officeDocument/2006/customXml" ds:itemID="{BFEAC4BA-FCBC-4CE0-AFE8-A73EDAD6D26B}"/>
</file>

<file path=customXml/itemProps3.xml><?xml version="1.0" encoding="utf-8"?>
<ds:datastoreItem xmlns:ds="http://schemas.openxmlformats.org/officeDocument/2006/customXml" ds:itemID="{8C4C1534-3319-4E13-90C6-8D165D3BE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Bulahdelah Show</dc:creator>
  <cp:lastModifiedBy>Bernadette Newton</cp:lastModifiedBy>
  <cp:revision>5</cp:revision>
  <cp:lastPrinted>2022-11-12T04:36:00Z</cp:lastPrinted>
  <dcterms:created xsi:type="dcterms:W3CDTF">2025-09-22T05:05:00Z</dcterms:created>
  <dcterms:modified xsi:type="dcterms:W3CDTF">2025-10-24T09:32:00Z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</Properties>
</file>